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4E" w:rsidRDefault="009C5C4E" w:rsidP="009C5C4E">
      <w:pPr>
        <w:tabs>
          <w:tab w:val="left" w:pos="6245"/>
          <w:tab w:val="right" w:pos="10317"/>
        </w:tabs>
        <w:spacing w:after="0" w:line="240" w:lineRule="auto"/>
        <w:ind w:left="6237" w:right="29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ПРОЕКТ</w:t>
      </w:r>
    </w:p>
    <w:p w:rsidR="009C5C4E" w:rsidRDefault="009C5C4E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</w:p>
    <w:p w:rsidR="00B9644E" w:rsidRPr="00581798" w:rsidRDefault="00B9644E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УТВЕРЖДЁН </w:t>
      </w:r>
    </w:p>
    <w:p w:rsidR="00B9644E" w:rsidRPr="00581798" w:rsidRDefault="00B9644E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Постановлением Администрации </w:t>
      </w:r>
    </w:p>
    <w:p w:rsidR="00B9644E" w:rsidRPr="00581798" w:rsidRDefault="00EC2305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2-Поныровского </w:t>
      </w:r>
      <w:r w:rsidR="00B9644E" w:rsidRPr="00581798">
        <w:rPr>
          <w:rFonts w:ascii="Times New Roman" w:hAnsi="Times New Roman" w:cs="Times New Roman"/>
          <w:color w:val="000000"/>
        </w:rPr>
        <w:t xml:space="preserve">сельсовета </w:t>
      </w:r>
    </w:p>
    <w:p w:rsidR="00492029" w:rsidRDefault="00EC2305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Поныровского </w:t>
      </w:r>
      <w:r w:rsidR="00492029">
        <w:rPr>
          <w:rFonts w:ascii="Times New Roman" w:hAnsi="Times New Roman" w:cs="Times New Roman"/>
          <w:color w:val="000000"/>
        </w:rPr>
        <w:t>района</w:t>
      </w:r>
      <w:r w:rsidR="00B9644E" w:rsidRPr="00581798">
        <w:rPr>
          <w:rFonts w:ascii="Times New Roman" w:hAnsi="Times New Roman" w:cs="Times New Roman"/>
          <w:color w:val="000000"/>
        </w:rPr>
        <w:t>Курской</w:t>
      </w:r>
    </w:p>
    <w:p w:rsidR="00B9644E" w:rsidRPr="00581798" w:rsidRDefault="00B9644E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>области  от ________№___</w:t>
      </w:r>
    </w:p>
    <w:p w:rsidR="00B9644E" w:rsidRPr="00581798" w:rsidRDefault="00B9644E" w:rsidP="0058179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9644E" w:rsidRPr="00261723" w:rsidRDefault="00063EDC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EC2305">
        <w:rPr>
          <w:rFonts w:ascii="Times New Roman" w:hAnsi="Times New Roman" w:cs="Times New Roman"/>
          <w:b/>
          <w:bCs/>
          <w:sz w:val="28"/>
          <w:szCs w:val="28"/>
        </w:rPr>
        <w:t xml:space="preserve">  2-го Поныровского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EC2305">
        <w:rPr>
          <w:rFonts w:ascii="Times New Roman" w:hAnsi="Times New Roman" w:cs="Times New Roman"/>
          <w:b/>
          <w:bCs/>
          <w:sz w:val="28"/>
          <w:szCs w:val="28"/>
        </w:rPr>
        <w:t>Поныровского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ской области </w:t>
      </w:r>
      <w:r w:rsidR="00B9644E"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B9644E" w:rsidRPr="00261723">
        <w:rPr>
          <w:rFonts w:ascii="Times New Roman" w:hAnsi="Times New Roman" w:cs="Times New Roman"/>
          <w:b/>
          <w:sz w:val="28"/>
          <w:szCs w:val="28"/>
        </w:rPr>
        <w:t>«</w:t>
      </w:r>
      <w:r w:rsidR="00FF27D1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 на кадастровом плане террит</w:t>
      </w:r>
      <w:r w:rsidR="005B1028">
        <w:rPr>
          <w:rFonts w:ascii="Times New Roman" w:hAnsi="Times New Roman" w:cs="Times New Roman"/>
          <w:b/>
          <w:sz w:val="28"/>
          <w:szCs w:val="28"/>
        </w:rPr>
        <w:t>о</w:t>
      </w:r>
      <w:r w:rsidR="00FF27D1">
        <w:rPr>
          <w:rFonts w:ascii="Times New Roman" w:hAnsi="Times New Roman" w:cs="Times New Roman"/>
          <w:b/>
          <w:sz w:val="28"/>
          <w:szCs w:val="28"/>
        </w:rPr>
        <w:t>рии</w:t>
      </w:r>
      <w:r w:rsidR="00B9644E" w:rsidRPr="00261723">
        <w:rPr>
          <w:rFonts w:ascii="Times New Roman" w:hAnsi="Times New Roman" w:cs="Times New Roman"/>
          <w:b/>
          <w:sz w:val="28"/>
          <w:szCs w:val="28"/>
        </w:rPr>
        <w:t>»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</w:t>
      </w:r>
      <w:r w:rsidRPr="00581798">
        <w:rPr>
          <w:rFonts w:ascii="Times New Roman" w:hAnsi="Times New Roman" w:cs="Times New Roman"/>
          <w:sz w:val="28"/>
          <w:szCs w:val="28"/>
        </w:rPr>
        <w:t>у</w:t>
      </w:r>
      <w:r w:rsidRPr="00581798">
        <w:rPr>
          <w:rFonts w:ascii="Times New Roman" w:hAnsi="Times New Roman" w:cs="Times New Roman"/>
          <w:sz w:val="28"/>
          <w:szCs w:val="28"/>
        </w:rPr>
        <w:t>ги</w:t>
      </w:r>
      <w:r w:rsidR="00FF27D1" w:rsidRPr="00FF27D1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на кадастровом плане территории»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</w:t>
      </w:r>
      <w:r w:rsidRPr="00581798">
        <w:rPr>
          <w:rFonts w:ascii="Times New Roman" w:hAnsi="Times New Roman" w:cs="Times New Roman"/>
          <w:sz w:val="28"/>
          <w:szCs w:val="28"/>
        </w:rPr>
        <w:t>с</w:t>
      </w:r>
      <w:r w:rsidRPr="00581798">
        <w:rPr>
          <w:rFonts w:ascii="Times New Roman" w:hAnsi="Times New Roman" w:cs="Times New Roman"/>
          <w:sz w:val="28"/>
          <w:szCs w:val="28"/>
        </w:rPr>
        <w:t xml:space="preserve">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стандарт предоставления муниц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</w:t>
      </w:r>
      <w:r w:rsidRPr="00581798">
        <w:rPr>
          <w:rFonts w:ascii="Times New Roman" w:hAnsi="Times New Roman" w:cs="Times New Roman"/>
          <w:sz w:val="28"/>
          <w:szCs w:val="28"/>
        </w:rPr>
        <w:t>а</w:t>
      </w:r>
      <w:r w:rsidRPr="00581798">
        <w:rPr>
          <w:rFonts w:ascii="Times New Roman" w:hAnsi="Times New Roman" w:cs="Times New Roman"/>
          <w:sz w:val="28"/>
          <w:szCs w:val="28"/>
        </w:rPr>
        <w:t>тивных процедур (действий); формы контроля за исполнением администрати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ного регламента; досудебный (внесудебный) порядок обжалования решений и действий </w:t>
      </w:r>
      <w:r w:rsidR="00806074"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муниципальную у</w:t>
      </w:r>
      <w:r w:rsidRPr="00581798">
        <w:rPr>
          <w:rFonts w:ascii="Times New Roman" w:hAnsi="Times New Roman" w:cs="Times New Roman"/>
          <w:sz w:val="28"/>
          <w:szCs w:val="28"/>
        </w:rPr>
        <w:t>с</w:t>
      </w:r>
      <w:r w:rsidRPr="00581798">
        <w:rPr>
          <w:rFonts w:ascii="Times New Roman" w:hAnsi="Times New Roman" w:cs="Times New Roman"/>
          <w:sz w:val="28"/>
          <w:szCs w:val="28"/>
        </w:rPr>
        <w:t>лугу.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="00A638A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луги.</w:t>
      </w: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="00A638A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либо их законные представители (далее </w:t>
      </w:r>
      <w:r w:rsidR="00A638A8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за</w:t>
      </w:r>
      <w:r w:rsidR="00A638A8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A638A8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те</w:t>
      </w:r>
      <w:r w:rsidR="00A638A8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и), обратившиеся в </w:t>
      </w:r>
      <w:r w:rsidRPr="0058179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C2305">
        <w:rPr>
          <w:rFonts w:ascii="Times New Roman" w:hAnsi="Times New Roman" w:cs="Times New Roman"/>
          <w:sz w:val="28"/>
          <w:szCs w:val="28"/>
        </w:rPr>
        <w:t xml:space="preserve">2-го </w:t>
      </w:r>
      <w:r w:rsidR="00EC2305">
        <w:rPr>
          <w:rFonts w:ascii="Times New Roman" w:hAnsi="Times New Roman" w:cs="Times New Roman"/>
          <w:bCs/>
          <w:sz w:val="28"/>
          <w:szCs w:val="28"/>
        </w:rPr>
        <w:t xml:space="preserve">Поныровского </w:t>
      </w:r>
      <w:r w:rsidRPr="0058179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C2305">
        <w:rPr>
          <w:rFonts w:ascii="Times New Roman" w:hAnsi="Times New Roman" w:cs="Times New Roman"/>
          <w:bCs/>
          <w:sz w:val="28"/>
          <w:szCs w:val="28"/>
        </w:rPr>
        <w:t>Поныровского</w:t>
      </w:r>
      <w:r w:rsidR="00EC2305" w:rsidRPr="00581798">
        <w:rPr>
          <w:rFonts w:ascii="Times New Roman" w:hAnsi="Times New Roman" w:cs="Times New Roman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запросом о пр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доставлении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 w:rsidR="00792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76287" w:rsidRPr="00BF22EB" w:rsidRDefault="00176287" w:rsidP="008401F6">
      <w:pPr>
        <w:pStyle w:val="ConsPlusNormal"/>
        <w:widowControl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 xml:space="preserve">1.3.1. </w:t>
      </w:r>
      <w:r w:rsidRPr="00BF22EB">
        <w:rPr>
          <w:rFonts w:ascii="Times New Roman" w:eastAsia="Times New Roman CYR" w:hAnsi="Times New Roman"/>
          <w:sz w:val="28"/>
          <w:szCs w:val="28"/>
        </w:rPr>
        <w:t>Информация о месте нахождения и графике работы (способы пол</w:t>
      </w:r>
      <w:r w:rsidRPr="00BF22EB">
        <w:rPr>
          <w:rFonts w:ascii="Times New Roman" w:eastAsia="Times New Roman CYR" w:hAnsi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/>
          <w:sz w:val="28"/>
          <w:szCs w:val="28"/>
        </w:rPr>
        <w:t xml:space="preserve">чения данной информации) администрации сельсовета и ОБУ </w:t>
      </w:r>
      <w:r w:rsidRPr="00BF22EB">
        <w:rPr>
          <w:rFonts w:ascii="Times New Roman" w:hAnsi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/>
          <w:sz w:val="28"/>
          <w:szCs w:val="28"/>
        </w:rPr>
        <w:t>Многофункци</w:t>
      </w:r>
      <w:r w:rsidRPr="00BF22EB">
        <w:rPr>
          <w:rFonts w:ascii="Times New Roman" w:eastAsia="Times New Roman CYR" w:hAnsi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/>
          <w:sz w:val="28"/>
          <w:szCs w:val="28"/>
        </w:rPr>
        <w:t>нальный центр по предоставлению государственных и муниципальных услуг</w:t>
      </w:r>
      <w:r w:rsidRPr="00BF22EB">
        <w:rPr>
          <w:rFonts w:ascii="Times New Roman" w:hAnsi="Times New Roman"/>
          <w:sz w:val="28"/>
          <w:szCs w:val="28"/>
        </w:rPr>
        <w:t>»  (</w:t>
      </w:r>
      <w:r w:rsidRPr="00BF22EB">
        <w:rPr>
          <w:rFonts w:ascii="Times New Roman" w:eastAsia="Times New Roman CYR" w:hAnsi="Times New Roman"/>
          <w:sz w:val="28"/>
          <w:szCs w:val="28"/>
        </w:rPr>
        <w:t>далее - МФЦ).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176287" w:rsidRPr="00BF22EB" w:rsidRDefault="00176287" w:rsidP="008401F6">
      <w:pPr>
        <w:pStyle w:val="ConsPlusNormal"/>
        <w:widowControl/>
        <w:ind w:firstLine="0"/>
        <w:jc w:val="both"/>
        <w:rPr>
          <w:rFonts w:ascii="Times New Roman" w:eastAsia="Arial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ab/>
      </w:r>
      <w:r w:rsidR="008231B5" w:rsidRPr="00BF22EB">
        <w:rPr>
          <w:rFonts w:ascii="Times New Roman" w:hAnsi="Times New Roman"/>
          <w:sz w:val="28"/>
          <w:szCs w:val="28"/>
        </w:rPr>
        <w:t>30</w:t>
      </w:r>
      <w:r w:rsidR="008231B5">
        <w:rPr>
          <w:rFonts w:ascii="Times New Roman" w:hAnsi="Times New Roman"/>
          <w:sz w:val="28"/>
          <w:szCs w:val="28"/>
        </w:rPr>
        <w:t>6000</w:t>
      </w:r>
      <w:r w:rsidR="008231B5" w:rsidRPr="00BF22EB">
        <w:rPr>
          <w:rFonts w:ascii="Times New Roman" w:hAnsi="Times New Roman"/>
          <w:sz w:val="28"/>
          <w:szCs w:val="28"/>
        </w:rPr>
        <w:t xml:space="preserve">, Курская область, </w:t>
      </w:r>
      <w:r w:rsidR="008231B5">
        <w:rPr>
          <w:rFonts w:ascii="Times New Roman" w:hAnsi="Times New Roman"/>
          <w:bCs/>
          <w:sz w:val="28"/>
          <w:szCs w:val="28"/>
        </w:rPr>
        <w:t>Поныровский</w:t>
      </w:r>
      <w:r w:rsidR="008231B5" w:rsidRPr="00BF22EB">
        <w:rPr>
          <w:rFonts w:ascii="Times New Roman" w:hAnsi="Times New Roman"/>
          <w:sz w:val="28"/>
          <w:szCs w:val="28"/>
        </w:rPr>
        <w:t xml:space="preserve"> район, </w:t>
      </w:r>
      <w:r w:rsidR="008231B5">
        <w:rPr>
          <w:rFonts w:ascii="Times New Roman" w:hAnsi="Times New Roman"/>
          <w:sz w:val="28"/>
          <w:szCs w:val="28"/>
        </w:rPr>
        <w:t>с</w:t>
      </w:r>
      <w:r w:rsidR="008231B5" w:rsidRPr="00BF22EB">
        <w:rPr>
          <w:rFonts w:ascii="Times New Roman" w:hAnsi="Times New Roman"/>
          <w:sz w:val="28"/>
          <w:szCs w:val="28"/>
        </w:rPr>
        <w:t>.</w:t>
      </w:r>
      <w:r w:rsidR="008231B5">
        <w:rPr>
          <w:rFonts w:ascii="Times New Roman" w:hAnsi="Times New Roman"/>
          <w:sz w:val="28"/>
          <w:szCs w:val="28"/>
        </w:rPr>
        <w:t xml:space="preserve"> 2-Поныри</w:t>
      </w:r>
      <w:r w:rsidR="008231B5">
        <w:rPr>
          <w:rFonts w:ascii="Times New Roman" w:hAnsi="Times New Roman"/>
          <w:i/>
          <w:sz w:val="28"/>
          <w:szCs w:val="28"/>
        </w:rPr>
        <w:t>,</w:t>
      </w:r>
      <w:r w:rsidR="008231B5" w:rsidRPr="00AC6D20">
        <w:rPr>
          <w:rFonts w:ascii="Times New Roman" w:hAnsi="Times New Roman"/>
          <w:sz w:val="28"/>
          <w:szCs w:val="28"/>
        </w:rPr>
        <w:t>ул.Писаревка, д. 10.</w:t>
      </w: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>График работы: с 9:00 до 1</w:t>
      </w:r>
      <w:r w:rsidR="00844D57">
        <w:rPr>
          <w:rFonts w:ascii="Times New Roman" w:hAnsi="Times New Roman"/>
          <w:sz w:val="28"/>
          <w:szCs w:val="28"/>
        </w:rPr>
        <w:t>8</w:t>
      </w:r>
      <w:r w:rsidR="00492029" w:rsidRPr="0066374E">
        <w:rPr>
          <w:rFonts w:ascii="Times New Roman" w:hAnsi="Times New Roman"/>
          <w:sz w:val="28"/>
          <w:szCs w:val="28"/>
        </w:rPr>
        <w:t>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приемные дни: понедельник, вторник, среда, четверг, пятница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перерыв: с 13:00 до 14:00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lastRenderedPageBreak/>
        <w:t>выходные дни - суббота, воскресенье.</w:t>
      </w:r>
    </w:p>
    <w:p w:rsidR="00176287" w:rsidRPr="00BF22EB" w:rsidRDefault="009A5B9C" w:rsidP="009A5B9C">
      <w:pPr>
        <w:tabs>
          <w:tab w:val="left" w:pos="4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 xml:space="preserve">МФЦ расположен по адресу: Курская область, поселок </w:t>
      </w:r>
      <w:r w:rsidR="00EC2305">
        <w:rPr>
          <w:rFonts w:ascii="Times New Roman" w:hAnsi="Times New Roman"/>
          <w:sz w:val="28"/>
          <w:szCs w:val="28"/>
        </w:rPr>
        <w:t>Поныри</w:t>
      </w:r>
      <w:r w:rsidR="00492029" w:rsidRPr="0066374E">
        <w:rPr>
          <w:rFonts w:ascii="Times New Roman" w:hAnsi="Times New Roman"/>
          <w:sz w:val="28"/>
          <w:szCs w:val="28"/>
        </w:rPr>
        <w:t>, улица Л</w:t>
      </w:r>
      <w:r w:rsidR="00492029" w:rsidRPr="0066374E">
        <w:rPr>
          <w:rFonts w:ascii="Times New Roman" w:hAnsi="Times New Roman"/>
          <w:sz w:val="28"/>
          <w:szCs w:val="28"/>
        </w:rPr>
        <w:t>е</w:t>
      </w:r>
      <w:r w:rsidR="004A7408">
        <w:rPr>
          <w:rFonts w:ascii="Times New Roman" w:hAnsi="Times New Roman"/>
          <w:sz w:val="28"/>
          <w:szCs w:val="28"/>
        </w:rPr>
        <w:t>нина, д. 14.</w:t>
      </w:r>
    </w:p>
    <w:p w:rsidR="000838A9" w:rsidRPr="00BF22EB" w:rsidRDefault="000838A9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tbl>
      <w:tblPr>
        <w:tblW w:w="0" w:type="auto"/>
        <w:tblInd w:w="-10" w:type="dxa"/>
        <w:tblLayout w:type="fixed"/>
        <w:tblLook w:val="04A0"/>
      </w:tblPr>
      <w:tblGrid>
        <w:gridCol w:w="4692"/>
        <w:gridCol w:w="4673"/>
      </w:tblGrid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86C4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886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A638A8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886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A638A8" w:rsidP="00886C4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886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6287"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86C4E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="00A63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A638A8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886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492029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76287" w:rsidRPr="00BF22EB" w:rsidRDefault="00176287" w:rsidP="008401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официального сайта многофункционального центра:</w:t>
      </w:r>
      <w:r w:rsidR="004A7408" w:rsidRPr="004A7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7408" w:rsidRPr="00145E44">
        <w:rPr>
          <w:rFonts w:ascii="Times New Roman" w:hAnsi="Times New Roman" w:cs="Times New Roman"/>
          <w:sz w:val="28"/>
          <w:szCs w:val="28"/>
          <w:shd w:val="clear" w:color="auto" w:fill="FFFFFF"/>
        </w:rPr>
        <w:t>mfc-kursk.ru</w:t>
      </w:r>
      <w:r w:rsidR="00492029" w:rsidRPr="0066374E">
        <w:rPr>
          <w:rFonts w:ascii="Times New Roman" w:hAnsi="Times New Roman"/>
          <w:sz w:val="28"/>
          <w:szCs w:val="28"/>
        </w:rPr>
        <w:t>.</w:t>
      </w: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4A7408" w:rsidRPr="004A7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7408" w:rsidRPr="00145E44">
        <w:rPr>
          <w:rFonts w:ascii="Times New Roman" w:hAnsi="Times New Roman" w:cs="Times New Roman"/>
          <w:sz w:val="28"/>
          <w:szCs w:val="28"/>
          <w:shd w:val="clear" w:color="auto" w:fill="FFFFFF"/>
        </w:rPr>
        <w:t>mfc-kursk.ru</w:t>
      </w:r>
      <w:r w:rsidR="00492029" w:rsidRPr="0066374E">
        <w:rPr>
          <w:rFonts w:ascii="Times New Roman" w:hAnsi="Times New Roman"/>
          <w:sz w:val="28"/>
          <w:szCs w:val="28"/>
        </w:rPr>
        <w:t>.</w:t>
      </w:r>
    </w:p>
    <w:p w:rsidR="00343F97" w:rsidRPr="00BF22EB" w:rsidRDefault="00343F9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Справочные телефоны администрации сельсовета и МФЦ:</w:t>
      </w:r>
    </w:p>
    <w:p w:rsidR="00176287" w:rsidRPr="00BF22EB" w:rsidRDefault="00176287" w:rsidP="000838A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Телефоны администрации сельсовета: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8 (471</w:t>
      </w:r>
      <w:r w:rsidR="004A7408">
        <w:rPr>
          <w:rFonts w:ascii="Times New Roman" w:hAnsi="Times New Roman" w:cs="Times New Roman"/>
          <w:sz w:val="28"/>
          <w:szCs w:val="28"/>
        </w:rPr>
        <w:t>35</w:t>
      </w:r>
      <w:r w:rsidRPr="00BF22EB">
        <w:rPr>
          <w:rFonts w:ascii="Times New Roman" w:hAnsi="Times New Roman" w:cs="Times New Roman"/>
          <w:sz w:val="28"/>
          <w:szCs w:val="28"/>
        </w:rPr>
        <w:t xml:space="preserve">) </w:t>
      </w:r>
      <w:r w:rsidR="00787D44">
        <w:rPr>
          <w:rFonts w:ascii="Times New Roman" w:hAnsi="Times New Roman" w:cs="Times New Roman"/>
          <w:sz w:val="28"/>
          <w:szCs w:val="28"/>
        </w:rPr>
        <w:t>3-</w:t>
      </w:r>
      <w:r w:rsidR="004A7408">
        <w:rPr>
          <w:rFonts w:ascii="Times New Roman" w:hAnsi="Times New Roman" w:cs="Times New Roman"/>
          <w:sz w:val="28"/>
          <w:szCs w:val="28"/>
        </w:rPr>
        <w:t>33</w:t>
      </w:r>
      <w:r w:rsidR="00787D44">
        <w:rPr>
          <w:rFonts w:ascii="Times New Roman" w:hAnsi="Times New Roman" w:cs="Times New Roman"/>
          <w:sz w:val="28"/>
          <w:szCs w:val="28"/>
        </w:rPr>
        <w:t>-</w:t>
      </w:r>
      <w:r w:rsidR="004A7408">
        <w:rPr>
          <w:rFonts w:ascii="Times New Roman" w:hAnsi="Times New Roman" w:cs="Times New Roman"/>
          <w:sz w:val="28"/>
          <w:szCs w:val="28"/>
        </w:rPr>
        <w:t>19</w:t>
      </w:r>
      <w:r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6287" w:rsidRPr="00BF22EB" w:rsidRDefault="00176287" w:rsidP="00906C3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Телефоны МФЦ: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для справок:(471</w:t>
      </w:r>
      <w:r w:rsidR="004A7408">
        <w:rPr>
          <w:rFonts w:ascii="Times New Roman" w:eastAsia="Times New Roman CYR" w:hAnsi="Times New Roman" w:cs="Times New Roman"/>
          <w:sz w:val="28"/>
          <w:szCs w:val="28"/>
        </w:rPr>
        <w:t>35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2-</w:t>
      </w:r>
      <w:r w:rsidR="004A7408">
        <w:rPr>
          <w:rFonts w:ascii="Times New Roman" w:eastAsia="Times New Roman CYR" w:hAnsi="Times New Roman" w:cs="Times New Roman"/>
          <w:sz w:val="28"/>
          <w:szCs w:val="28"/>
        </w:rPr>
        <w:t>17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4A7408">
        <w:rPr>
          <w:rFonts w:ascii="Times New Roman" w:eastAsia="Times New Roman CYR" w:hAnsi="Times New Roman" w:cs="Times New Roman"/>
          <w:sz w:val="28"/>
          <w:szCs w:val="28"/>
        </w:rPr>
        <w:t>55;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Адреса официальных сайтов администрации сельсовета и МФЦ в 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формационно-телекоммуникационной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содержащих информ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б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401F6"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42B06">
        <w:rPr>
          <w:rFonts w:ascii="Times New Roman" w:hAnsi="Times New Roman" w:cs="Times New Roman"/>
          <w:sz w:val="28"/>
          <w:szCs w:val="28"/>
        </w:rPr>
        <w:t xml:space="preserve">2-го </w:t>
      </w:r>
      <w:r w:rsidR="00442B06">
        <w:rPr>
          <w:rFonts w:ascii="Times New Roman" w:hAnsi="Times New Roman" w:cs="Times New Roman"/>
          <w:bCs/>
          <w:sz w:val="28"/>
          <w:szCs w:val="28"/>
        </w:rPr>
        <w:t>Поныровского</w:t>
      </w:r>
      <w:r w:rsidR="008401F6"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42B06">
        <w:rPr>
          <w:rFonts w:ascii="Times New Roman" w:hAnsi="Times New Roman" w:cs="Times New Roman"/>
          <w:bCs/>
          <w:sz w:val="28"/>
          <w:szCs w:val="28"/>
        </w:rPr>
        <w:t>П</w:t>
      </w:r>
      <w:r w:rsidR="00442B06">
        <w:rPr>
          <w:rFonts w:ascii="Times New Roman" w:hAnsi="Times New Roman" w:cs="Times New Roman"/>
          <w:bCs/>
          <w:sz w:val="28"/>
          <w:szCs w:val="28"/>
        </w:rPr>
        <w:t>о</w:t>
      </w:r>
      <w:r w:rsidR="00442B06">
        <w:rPr>
          <w:rFonts w:ascii="Times New Roman" w:hAnsi="Times New Roman" w:cs="Times New Roman"/>
          <w:bCs/>
          <w:sz w:val="28"/>
          <w:szCs w:val="28"/>
        </w:rPr>
        <w:t>ныровского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– 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35E59">
        <w:rPr>
          <w:rFonts w:ascii="Times New Roman" w:hAnsi="Times New Roman" w:cs="Times New Roman"/>
          <w:sz w:val="28"/>
          <w:szCs w:val="28"/>
        </w:rPr>
        <w:t>:/</w:t>
      </w:r>
      <w:r w:rsidR="004A7408" w:rsidRPr="004A7408">
        <w:rPr>
          <w:rFonts w:ascii="Times New Roman" w:hAnsi="Times New Roman" w:cs="Times New Roman"/>
          <w:sz w:val="28"/>
          <w:szCs w:val="28"/>
        </w:rPr>
        <w:t xml:space="preserve"> </w:t>
      </w:r>
      <w:r w:rsidR="004A7408" w:rsidRPr="003361E3">
        <w:rPr>
          <w:rStyle w:val="header-user-name"/>
          <w:rFonts w:ascii="Times New Roman" w:hAnsi="Times New Roman" w:cs="Times New Roman"/>
          <w:sz w:val="28"/>
          <w:szCs w:val="28"/>
        </w:rPr>
        <w:t>mo-2ponirowskjselsowet@yandex.ru</w:t>
      </w:r>
      <w:r w:rsidR="004A7408" w:rsidRPr="0053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(далее - официальный сайт)</w:t>
      </w:r>
      <w:r w:rsidRPr="00BF2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(функций) Курской области» (http://pgu.rkursk.ru);</w:t>
      </w:r>
    </w:p>
    <w:p w:rsidR="00176287" w:rsidRPr="00BF22EB" w:rsidRDefault="00176287" w:rsidP="008401F6">
      <w:pPr>
        <w:autoSpaceDE w:val="0"/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Адрес официального сайта МФЦ: </w:t>
      </w:r>
      <w:hyperlink r:id="rId8" w:history="1">
        <w:r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www.mfc-kursk.ru</w:t>
        </w:r>
      </w:hyperlink>
      <w:r w:rsidRPr="00BF22EB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Электронная почта М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ФЦ: </w:t>
      </w:r>
      <w:hyperlink r:id="rId9" w:history="1">
        <w:r w:rsidR="008401F6"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mfc@rkursk.ru</w:t>
        </w:r>
      </w:hyperlink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 получения информации заявителями по вопросам предоста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тельными для предоставления услуги, сведений о ходе предоставления указа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ных услуг, в том числе с использованием федеральной государственной инфо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мационной системы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ги, а также сведений о ходе предоставления муниципальной услуги в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осуществляется в порядке консультирования при: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личном обращении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письменном обращении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через официальный сайт и электронную почту, указанные в п. 1.3.3.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мента.</w:t>
      </w: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76287" w:rsidRPr="00BF22EB" w:rsidRDefault="00176287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176287" w:rsidRPr="00BF22EB" w:rsidRDefault="00176287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1.3.6.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ются необходимыми и обязательными для предоставления услуги, а также на официальных сайтах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органов и организаций, участвующих в предоставлении муниципальной услуги, 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федеральной государственной информационной системе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На информационных стендах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размещае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ся следующая информация: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исчерпывающая информация о порядке предоставления муниципальной 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луги (в виде блок-схемы, наглядно отображающей алгоритм прохождения адм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нистративных процедур);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формы документов для заполнения, образцы заполнения документов;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сроки предоставления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размеры государственных пошлин и иных платежей, связанных с получен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ем муниципальной услуги, порядок их уплаты;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ответственных за предоставление муниц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хождения, телефоны.</w:t>
      </w: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2F5A4F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544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1723" w:rsidRDefault="00FF27D1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27D1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на кадастровом плане территории»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7D1" w:rsidRPr="00FF27D1" w:rsidRDefault="00FF27D1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щего </w:t>
      </w:r>
      <w:r w:rsidR="002718BA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4A7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B9644E" w:rsidRPr="00BF22EB" w:rsidRDefault="00B9644E" w:rsidP="00787D44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</w:t>
      </w:r>
      <w:r w:rsidR="00442B06">
        <w:rPr>
          <w:rFonts w:ascii="Times New Roman" w:hAnsi="Times New Roman" w:cs="Times New Roman"/>
          <w:sz w:val="28"/>
          <w:szCs w:val="28"/>
        </w:rPr>
        <w:t xml:space="preserve"> 2-го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442B06">
        <w:rPr>
          <w:rFonts w:ascii="Times New Roman" w:hAnsi="Times New Roman" w:cs="Times New Roman"/>
          <w:bCs/>
          <w:sz w:val="28"/>
          <w:szCs w:val="28"/>
        </w:rPr>
        <w:t>Поныро</w:t>
      </w:r>
      <w:r w:rsidR="00442B06">
        <w:rPr>
          <w:rFonts w:ascii="Times New Roman" w:hAnsi="Times New Roman" w:cs="Times New Roman"/>
          <w:bCs/>
          <w:sz w:val="28"/>
          <w:szCs w:val="28"/>
        </w:rPr>
        <w:t>в</w:t>
      </w:r>
      <w:r w:rsidR="00442B06">
        <w:rPr>
          <w:rFonts w:ascii="Times New Roman" w:hAnsi="Times New Roman" w:cs="Times New Roman"/>
          <w:bCs/>
          <w:sz w:val="28"/>
          <w:szCs w:val="28"/>
        </w:rPr>
        <w:t>ского</w:t>
      </w:r>
      <w:r w:rsidR="00442B06">
        <w:rPr>
          <w:rFonts w:ascii="Times New Roman" w:hAnsi="Times New Roman" w:cs="Times New Roman"/>
          <w:sz w:val="28"/>
          <w:szCs w:val="28"/>
        </w:rPr>
        <w:t xml:space="preserve"> </w:t>
      </w:r>
      <w:r w:rsidR="00DE07BF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442B06">
        <w:rPr>
          <w:rFonts w:ascii="Times New Roman" w:hAnsi="Times New Roman" w:cs="Times New Roman"/>
          <w:bCs/>
          <w:sz w:val="28"/>
          <w:szCs w:val="28"/>
        </w:rPr>
        <w:t>Поныровского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9644E" w:rsidRPr="00872529" w:rsidRDefault="00B9644E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2718BA" w:rsidRPr="00BF22EB">
        <w:rPr>
          <w:rFonts w:ascii="Times New Roman" w:hAnsi="Times New Roman" w:cs="Times New Roman"/>
          <w:b/>
          <w:sz w:val="28"/>
          <w:szCs w:val="28"/>
          <w:u w:val="single"/>
        </w:rPr>
        <w:t>В предоставлении муниципальной услуги участвуют</w:t>
      </w:r>
      <w:r w:rsidRPr="008725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Областное бюджетное учреждение «Многофункциональный центр по предоставлению государственных и муниципальных услуг»;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</w:t>
      </w:r>
      <w:r w:rsidR="00DE07BF">
        <w:rPr>
          <w:rFonts w:ascii="Times New Roman" w:hAnsi="Times New Roman" w:cs="Times New Roman"/>
          <w:sz w:val="28"/>
          <w:szCs w:val="28"/>
        </w:rPr>
        <w:t>Межмуниципальный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E07BF">
        <w:rPr>
          <w:rFonts w:ascii="Times New Roman" w:hAnsi="Times New Roman" w:cs="Times New Roman"/>
          <w:sz w:val="28"/>
          <w:szCs w:val="28"/>
        </w:rPr>
        <w:t xml:space="preserve"> по </w:t>
      </w:r>
      <w:r w:rsidR="00442B06">
        <w:rPr>
          <w:rFonts w:ascii="Times New Roman" w:hAnsi="Times New Roman" w:cs="Times New Roman"/>
          <w:sz w:val="28"/>
          <w:szCs w:val="28"/>
        </w:rPr>
        <w:t>2-Поныровскому</w:t>
      </w:r>
      <w:r w:rsidR="00DE07BF">
        <w:rPr>
          <w:rFonts w:ascii="Times New Roman" w:hAnsi="Times New Roman" w:cs="Times New Roman"/>
          <w:sz w:val="28"/>
          <w:szCs w:val="28"/>
        </w:rPr>
        <w:t xml:space="preserve">, </w:t>
      </w:r>
      <w:r w:rsidR="00442B06">
        <w:rPr>
          <w:rFonts w:ascii="Times New Roman" w:hAnsi="Times New Roman" w:cs="Times New Roman"/>
          <w:bCs/>
          <w:sz w:val="28"/>
          <w:szCs w:val="28"/>
        </w:rPr>
        <w:t>Поныровскому</w:t>
      </w:r>
      <w:r w:rsidR="00DE07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42B06">
        <w:rPr>
          <w:rFonts w:ascii="Times New Roman" w:hAnsi="Times New Roman" w:cs="Times New Roman"/>
          <w:sz w:val="28"/>
          <w:szCs w:val="28"/>
        </w:rPr>
        <w:t>у</w:t>
      </w:r>
      <w:r w:rsidR="00DE07BF"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DE07B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 кадастра и ка</w:t>
      </w:r>
      <w:r w:rsidR="00DE07BF">
        <w:rPr>
          <w:rFonts w:ascii="Times New Roman" w:hAnsi="Times New Roman" w:cs="Times New Roman"/>
          <w:sz w:val="28"/>
          <w:szCs w:val="28"/>
        </w:rPr>
        <w:t>р</w:t>
      </w:r>
      <w:r w:rsidR="00DE07BF">
        <w:rPr>
          <w:rFonts w:ascii="Times New Roman" w:hAnsi="Times New Roman" w:cs="Times New Roman"/>
          <w:sz w:val="28"/>
          <w:szCs w:val="28"/>
        </w:rPr>
        <w:t>тографии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по Курской области;</w:t>
      </w:r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Межрайонная инспекция Федеральной налоговой службы № </w:t>
      </w:r>
      <w:r w:rsidR="00DE07B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по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ниципальные органы и организации, за исключением получения услуг, включе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 xml:space="preserve">ных в перечень услуг, которые являются необходимыми и обязательными для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услуг, утвержденный нормативным правовым актом Курской области, муниципальным правовым актом.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Описание результата предоставления </w:t>
      </w:r>
      <w:r w:rsidR="00D83E09" w:rsidRPr="00DE07B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44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7D1" w:rsidRPr="00B20EB0" w:rsidRDefault="00FF27D1" w:rsidP="00FF27D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0EB0">
        <w:rPr>
          <w:rFonts w:ascii="Times New Roman" w:hAnsi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FF27D1" w:rsidRPr="00B20EB0" w:rsidRDefault="00FF27D1" w:rsidP="00FF27D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0EB0">
        <w:rPr>
          <w:rFonts w:ascii="Times New Roman" w:hAnsi="Times New Roman"/>
          <w:color w:val="000000"/>
          <w:sz w:val="28"/>
          <w:szCs w:val="28"/>
        </w:rPr>
        <w:t xml:space="preserve">        - утверждение схемы расположения земельного участка на кадастровом плане территории </w:t>
      </w:r>
      <w:r w:rsidR="00442B06">
        <w:rPr>
          <w:rFonts w:ascii="Times New Roman" w:hAnsi="Times New Roman"/>
          <w:color w:val="000000"/>
          <w:sz w:val="28"/>
          <w:szCs w:val="28"/>
        </w:rPr>
        <w:t>2-го Поныровского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442B06">
        <w:rPr>
          <w:rFonts w:ascii="Times New Roman" w:hAnsi="Times New Roman"/>
          <w:color w:val="000000"/>
          <w:sz w:val="28"/>
          <w:szCs w:val="28"/>
        </w:rPr>
        <w:t xml:space="preserve">Поныровского </w:t>
      </w:r>
      <w:r w:rsidRPr="00B20EB0">
        <w:rPr>
          <w:rFonts w:ascii="Times New Roman" w:hAnsi="Times New Roman"/>
          <w:color w:val="000000"/>
          <w:sz w:val="28"/>
          <w:szCs w:val="28"/>
        </w:rPr>
        <w:t>района Курской области;</w:t>
      </w:r>
    </w:p>
    <w:p w:rsidR="00FF27D1" w:rsidRPr="00B20EB0" w:rsidRDefault="00FF27D1" w:rsidP="00FF27D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0EB0">
        <w:rPr>
          <w:rFonts w:ascii="Times New Roman" w:hAnsi="Times New Roman"/>
          <w:color w:val="000000"/>
          <w:sz w:val="28"/>
          <w:szCs w:val="28"/>
        </w:rPr>
        <w:t>        - мотивированный отказ в предоставлении муниципальной услуги.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644E" w:rsidRDefault="00B9644E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C3793B" w:rsidRDefault="00C3793B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дарных дней со дня регистрации заявления.</w:t>
      </w: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</w:t>
      </w:r>
      <w:r w:rsidR="00544661">
        <w:rPr>
          <w:rFonts w:ascii="Times New Roman" w:hAnsi="Times New Roman" w:cs="Times New Roman"/>
          <w:sz w:val="28"/>
          <w:szCs w:val="28"/>
        </w:rPr>
        <w:t xml:space="preserve"> </w:t>
      </w:r>
      <w:r w:rsidR="00343F97" w:rsidRPr="00BF22E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документов,</w:t>
      </w:r>
      <w:r w:rsidR="00544661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смотрен.</w:t>
      </w:r>
    </w:p>
    <w:p w:rsidR="00C437AF" w:rsidRPr="0066610D" w:rsidRDefault="00C437AF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C3793B" w:rsidRPr="00E54C62" w:rsidRDefault="00C3793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2B4021" w:rsidRPr="002B4021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186515" w:rsidRDefault="002B4021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="00186515">
        <w:rPr>
          <w:rFonts w:ascii="Arial" w:hAnsi="Arial" w:cs="Arial"/>
          <w:sz w:val="24"/>
          <w:szCs w:val="24"/>
        </w:rPr>
        <w:t xml:space="preserve"> (</w:t>
      </w:r>
      <w:r w:rsidR="00186515" w:rsidRPr="00186515">
        <w:rPr>
          <w:rFonts w:ascii="Times New Roman" w:hAnsi="Times New Roman" w:cs="Times New Roman"/>
          <w:sz w:val="28"/>
          <w:szCs w:val="28"/>
        </w:rPr>
        <w:t>"Собрани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186515" w:rsidRPr="00186515">
        <w:rPr>
          <w:rFonts w:ascii="Times New Roman" w:hAnsi="Times New Roman" w:cs="Times New Roman"/>
          <w:sz w:val="28"/>
          <w:szCs w:val="28"/>
        </w:rPr>
        <w:t>ь</w:t>
      </w:r>
      <w:r w:rsidR="00186515"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186515"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 w:rsidR="00186515">
        <w:rPr>
          <w:rFonts w:ascii="Arial" w:hAnsi="Arial" w:cs="Arial"/>
          <w:sz w:val="24"/>
          <w:szCs w:val="24"/>
        </w:rPr>
        <w:t>);</w:t>
      </w:r>
    </w:p>
    <w:p w:rsidR="00B9644E" w:rsidRPr="00E54C62" w:rsidRDefault="00B9644E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="00F972AF"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>,</w:t>
      </w:r>
      <w:r w:rsidR="000407BC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F972AF"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 xml:space="preserve">,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 w:rsidR="00186515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2B4021" w:rsidRPr="000407BC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lastRenderedPageBreak/>
        <w:t>нодательства РФ» от 06.10.2003 № 40, ст. 3822; 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0407BC" w:rsidRPr="000407BC" w:rsidRDefault="00B9644E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</w:t>
      </w:r>
      <w:r w:rsidR="000407BC" w:rsidRPr="000407BC">
        <w:rPr>
          <w:rFonts w:ascii="Times New Roman" w:hAnsi="Times New Roman" w:cs="Times New Roman"/>
          <w:sz w:val="28"/>
          <w:szCs w:val="28"/>
        </w:rPr>
        <w:t>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законодательс</w:t>
      </w:r>
      <w:r w:rsidR="000407BC" w:rsidRPr="000407BC">
        <w:rPr>
          <w:rFonts w:ascii="Times New Roman" w:hAnsi="Times New Roman" w:cs="Times New Roman"/>
          <w:sz w:val="28"/>
          <w:szCs w:val="28"/>
        </w:rPr>
        <w:t>т</w:t>
      </w:r>
      <w:r w:rsidR="000407BC" w:rsidRPr="000407BC">
        <w:rPr>
          <w:rFonts w:ascii="Times New Roman" w:hAnsi="Times New Roman" w:cs="Times New Roman"/>
          <w:sz w:val="28"/>
          <w:szCs w:val="28"/>
        </w:rPr>
        <w:t>ва РФ» от 02.08.2010 № 31, ст. 4179;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9644E" w:rsidRPr="00E54C62" w:rsidRDefault="00B9644E" w:rsidP="0004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:rsidR="00B9644E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информации» («Российская газета», 29.07.2006, № 165);</w:t>
      </w:r>
    </w:p>
    <w:p w:rsidR="00347FA4" w:rsidRPr="00E54C62" w:rsidRDefault="00347FA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A4">
        <w:rPr>
          <w:rFonts w:ascii="Times New Roman" w:hAnsi="Times New Roman" w:cs="Times New Roman"/>
          <w:sz w:val="28"/>
          <w:szCs w:val="28"/>
        </w:rPr>
        <w:t>Федеральным законом от 24 июля 2007 г. № 221-ФЗ "О государственном кадастре недвижимости" (</w:t>
      </w:r>
      <w:r w:rsidR="00063EDC" w:rsidRPr="000F0D83">
        <w:rPr>
          <w:rFonts w:ascii="Times New Roman" w:hAnsi="Times New Roman"/>
          <w:bCs/>
          <w:sz w:val="28"/>
          <w:szCs w:val="28"/>
          <w:lang w:eastAsia="en-US"/>
        </w:rPr>
        <w:t xml:space="preserve">ред. </w:t>
      </w:r>
      <w:r w:rsidR="00063EDC" w:rsidRPr="000F0D83">
        <w:rPr>
          <w:rFonts w:ascii="Times New Roman" w:hAnsi="Times New Roman"/>
          <w:kern w:val="36"/>
          <w:sz w:val="28"/>
          <w:szCs w:val="28"/>
        </w:rPr>
        <w:t>с изм. и доп., вступающими в силу с 01.01.2014</w:t>
      </w:r>
      <w:r w:rsidR="00063EDC">
        <w:rPr>
          <w:rFonts w:ascii="Times New Roman" w:hAnsi="Times New Roman"/>
          <w:kern w:val="36"/>
          <w:sz w:val="28"/>
          <w:szCs w:val="28"/>
        </w:rPr>
        <w:t>г.);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</w:t>
      </w:r>
      <w:r w:rsidR="00B9644E" w:rsidRPr="00E54C62">
        <w:rPr>
          <w:rFonts w:ascii="Times New Roman" w:hAnsi="Times New Roman" w:cs="Times New Roman"/>
          <w:sz w:val="28"/>
          <w:szCs w:val="28"/>
        </w:rPr>
        <w:t>о</w:t>
      </w:r>
      <w:r w:rsidR="00B9644E" w:rsidRPr="00E54C62">
        <w:rPr>
          <w:rFonts w:ascii="Times New Roman" w:hAnsi="Times New Roman" w:cs="Times New Roman"/>
          <w:sz w:val="28"/>
          <w:szCs w:val="28"/>
        </w:rPr>
        <w:t>сударственных услуг» («Собрание законодательства Российской Федерации», 2011, № 22, ст. 3169; № 35, ст. 5092);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(бездейс</w:t>
      </w:r>
      <w:r w:rsidR="00B9644E" w:rsidRPr="00E54C62">
        <w:rPr>
          <w:rFonts w:ascii="Times New Roman" w:hAnsi="Times New Roman" w:cs="Times New Roman"/>
          <w:sz w:val="28"/>
          <w:szCs w:val="28"/>
        </w:rPr>
        <w:t>т</w:t>
      </w:r>
      <w:r w:rsidR="00B9644E" w:rsidRPr="00E54C62">
        <w:rPr>
          <w:rFonts w:ascii="Times New Roman" w:hAnsi="Times New Roman" w:cs="Times New Roman"/>
          <w:sz w:val="28"/>
          <w:szCs w:val="28"/>
        </w:rPr>
        <w:t>вия) федеральных органов исполнительной власти и их должностных лиц, фед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ральных государственных служащих, должностных лиц государственных вн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9644E" w:rsidRPr="00E54C62" w:rsidRDefault="00B9644E" w:rsidP="000407B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</w:t>
      </w:r>
      <w:r w:rsidR="000407BC">
        <w:rPr>
          <w:rFonts w:ascii="Times New Roman" w:hAnsi="Times New Roman" w:cs="Times New Roman"/>
          <w:sz w:val="28"/>
          <w:szCs w:val="28"/>
        </w:rPr>
        <w:t xml:space="preserve"> (</w:t>
      </w:r>
      <w:r w:rsidR="000407BC" w:rsidRPr="000407BC">
        <w:rPr>
          <w:rFonts w:ascii="Times New Roman" w:hAnsi="Times New Roman" w:cs="Times New Roman"/>
          <w:sz w:val="28"/>
          <w:szCs w:val="28"/>
        </w:rPr>
        <w:t>Администрации Курской области http://adm.rkursk.ru, 26.11.2013,</w:t>
      </w:r>
      <w:r w:rsidR="002B2F61">
        <w:rPr>
          <w:rFonts w:ascii="Times New Roman" w:hAnsi="Times New Roman" w:cs="Times New Roman"/>
          <w:sz w:val="28"/>
          <w:szCs w:val="28"/>
        </w:rPr>
        <w:t xml:space="preserve"> опубликован в издании 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"Курская правда", № 143, 30.11.201</w:t>
      </w:r>
      <w:r w:rsidR="000407BC">
        <w:rPr>
          <w:rFonts w:ascii="Times New Roman" w:hAnsi="Times New Roman" w:cs="Times New Roman"/>
          <w:sz w:val="28"/>
          <w:szCs w:val="28"/>
        </w:rPr>
        <w:t>3)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</w:t>
      </w:r>
      <w:r w:rsidRPr="00E54C62"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B9644E" w:rsidRDefault="00B9644E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сударственных услуг» (с последующими изменениями) (опубликован в издании «Курская правда», № 120, 08.10.2011 г.).</w:t>
      </w:r>
    </w:p>
    <w:p w:rsidR="00596A2F" w:rsidRDefault="00596A2F" w:rsidP="00596A2F">
      <w:pPr>
        <w:pStyle w:val="af0"/>
        <w:shd w:val="clear" w:color="auto" w:fill="FFFFFF" w:themeFill="background1"/>
        <w:spacing w:before="180" w:after="18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</w:rPr>
        <w:t xml:space="preserve">       -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Поныровского района Курской области от 26.02.2013 года № 87 «О разработке и утверждении административных регл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ментов исполнения муниципальных функций и административных регламентов предоставления муниципальных услуг»;</w:t>
      </w:r>
    </w:p>
    <w:p w:rsidR="00596A2F" w:rsidRDefault="00596A2F" w:rsidP="00596A2F">
      <w:pPr>
        <w:pStyle w:val="af0"/>
        <w:shd w:val="clear" w:color="auto" w:fill="FFFFFF" w:themeFill="background1"/>
        <w:spacing w:before="180" w:after="18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- постановлением Администрации Поныровского района Курской области от 04 февраля 2013 г. N 38 «О порядке подачи и рассмотрения жалоб на решения и действия  (бездействие) муниципального органа и его должностных лиц,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ципальных служащих»</w:t>
      </w:r>
    </w:p>
    <w:p w:rsidR="00544661" w:rsidRDefault="00544661" w:rsidP="005446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4661" w:rsidRDefault="00544661" w:rsidP="005446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муниципального образования «2-ой Поныровский сельсовет»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ныровского района Курской области (принят решением  Собрания депутатов  2-го Поныровского сельсовета Поныровского района Курской области  от </w:t>
      </w:r>
      <w:r>
        <w:rPr>
          <w:rFonts w:ascii="Times New Roman" w:hAnsi="Times New Roman"/>
          <w:sz w:val="28"/>
          <w:szCs w:val="28"/>
        </w:rPr>
        <w:t>31 мая 2005года № 7, зарегистрированный в Управлении Министерства юстиции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сийской Федерации по Курской области 27 октября 2005 года № 465183132005001, </w:t>
      </w:r>
      <w:r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 и 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9020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9644E" w:rsidRPr="00E54C62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9644E" w:rsidRPr="00BF22EB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для юридического лица -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заверенн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ую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копи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5446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9644E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r w:rsidR="008840DE">
        <w:rPr>
          <w:rFonts w:ascii="Times New Roman" w:hAnsi="Times New Roman" w:cs="Times New Roman"/>
          <w:color w:val="auto"/>
          <w:sz w:val="28"/>
          <w:szCs w:val="28"/>
        </w:rPr>
        <w:t>схема расположения земельного участка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7FA4" w:rsidRDefault="00347FA4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FA4">
        <w:rPr>
          <w:rFonts w:ascii="Times New Roman" w:hAnsi="Times New Roman" w:cs="Times New Roman"/>
          <w:color w:val="auto"/>
          <w:sz w:val="28"/>
          <w:szCs w:val="28"/>
        </w:rPr>
        <w:t>6) 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B55CA0" w:rsidRDefault="00B55CA0" w:rsidP="00B5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Pr="007A683C">
        <w:rPr>
          <w:rFonts w:ascii="Times New Roman" w:hAnsi="Times New Roman"/>
          <w:color w:val="000000"/>
          <w:sz w:val="28"/>
          <w:szCs w:val="28"/>
        </w:rPr>
        <w:t>правоустанавливающие документы на здание, строение, сооружение, наход</w:t>
      </w:r>
      <w:r w:rsidRPr="007A683C">
        <w:rPr>
          <w:rFonts w:ascii="Times New Roman" w:hAnsi="Times New Roman"/>
          <w:color w:val="000000"/>
          <w:sz w:val="28"/>
          <w:szCs w:val="28"/>
        </w:rPr>
        <w:t>я</w:t>
      </w:r>
      <w:r w:rsidRPr="007A683C">
        <w:rPr>
          <w:rFonts w:ascii="Times New Roman" w:hAnsi="Times New Roman"/>
          <w:color w:val="000000"/>
          <w:sz w:val="28"/>
          <w:szCs w:val="28"/>
        </w:rPr>
        <w:t>щиеся на земельном участке;</w:t>
      </w:r>
    </w:p>
    <w:p w:rsidR="00B55CA0" w:rsidRPr="00347FA4" w:rsidRDefault="00B55CA0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услуги, кот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вителями,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8840DE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</w:t>
      </w:r>
      <w:r w:rsidR="008840D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Default="008840D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9644E" w:rsidRPr="00E54C62">
        <w:rPr>
          <w:rFonts w:ascii="Times New Roman" w:hAnsi="Times New Roman" w:cs="Times New Roman"/>
          <w:color w:val="auto"/>
          <w:sz w:val="28"/>
          <w:szCs w:val="28"/>
        </w:rPr>
        <w:t>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142AB2" w:rsidRDefault="00142AB2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 w:rsidR="006A7569">
        <w:rPr>
          <w:rFonts w:ascii="Times New Roman" w:hAnsi="Times New Roman" w:cs="Times New Roman"/>
          <w:sz w:val="28"/>
          <w:szCs w:val="28"/>
        </w:rPr>
        <w:t>;</w:t>
      </w:r>
    </w:p>
    <w:p w:rsidR="007859E4" w:rsidRDefault="00B55CA0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A683C">
        <w:rPr>
          <w:rFonts w:ascii="Times New Roman" w:hAnsi="Times New Roman"/>
          <w:color w:val="000000"/>
          <w:sz w:val="28"/>
          <w:szCs w:val="28"/>
        </w:rPr>
        <w:t>правоустанавливающие документы на здание, строение, сооружение, наход</w:t>
      </w:r>
      <w:r w:rsidRPr="007A683C">
        <w:rPr>
          <w:rFonts w:ascii="Times New Roman" w:hAnsi="Times New Roman"/>
          <w:color w:val="000000"/>
          <w:sz w:val="28"/>
          <w:szCs w:val="28"/>
        </w:rPr>
        <w:t>я</w:t>
      </w:r>
      <w:r w:rsidRPr="007A683C">
        <w:rPr>
          <w:rFonts w:ascii="Times New Roman" w:hAnsi="Times New Roman"/>
          <w:color w:val="000000"/>
          <w:sz w:val="28"/>
          <w:szCs w:val="28"/>
        </w:rPr>
        <w:t>щиеся на земельном участке;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9644E" w:rsidRPr="00E54C62" w:rsidRDefault="00B9644E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тавлением услуги;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услуги, за исключением документов, указанных в части 6 статьи 7 Ф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дерального Закона от 27.07.2010г. №210-ФЗ».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C3793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B5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9644E" w:rsidRPr="00E54C62" w:rsidRDefault="00B9644E" w:rsidP="00B5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9644E" w:rsidRDefault="00B9644E" w:rsidP="00B55CA0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Зак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нодательством;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 полное или частичное совпадение местоположения земельного участка, образ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 разработка схемы расположения земельного участка с нарушением предусмо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ренных Законодательством;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несоответствие схемы расположения земельного участка утвержденному пр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екту планировки территории, землеустроительной документации, положению об особо охраняемой природной территории;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-расположение земельного участка, образование которого предусмотрено схемой расположения земельного участка, в границах территории, для которой утве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жден проект межевания территории.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 в  случае, если границы земельного участка, образуемого в соответствии со схемой расположения земельного участка, пересекаются с границами земельного участка или земельных участков, образуемых в соответствии с проектом меж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вания территории, утвержденным после дня утверждения схемы расположения земельного участка и до истечения срока действия решения о ее утверждении, образование земельного участка осуществляется в соответствии с утвержденной схемой его расположения.</w:t>
      </w:r>
    </w:p>
    <w:p w:rsidR="00B55CA0" w:rsidRPr="00B55CA0" w:rsidRDefault="00B55CA0" w:rsidP="00B55CA0">
      <w:pPr>
        <w:shd w:val="clear" w:color="auto" w:fill="FFFFFF"/>
        <w:spacing w:before="100" w:beforeAutospacing="1" w:after="100" w:afterAutospacing="1" w:line="24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CA0">
        <w:rPr>
          <w:rFonts w:ascii="Times New Roman" w:hAnsi="Times New Roman" w:cs="Times New Roman"/>
          <w:color w:val="000000"/>
          <w:sz w:val="28"/>
          <w:szCs w:val="28"/>
        </w:rPr>
        <w:t>- в  решении об утверждении схемы расположения земельного участка указыв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ется на право гражданина или юридического лица, обратившихся с заявлением об утверждении схемы расположения земельного участка, на обращение без д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5CA0">
        <w:rPr>
          <w:rFonts w:ascii="Times New Roman" w:hAnsi="Times New Roman" w:cs="Times New Roman"/>
          <w:color w:val="000000"/>
          <w:sz w:val="28"/>
          <w:szCs w:val="28"/>
        </w:rPr>
        <w:t>веренности с заявлением о государственной регистрации права собственности Российской Федерации, права собственности субъекта Российской Федерации или права муниципальной собственности на образуемый земельный участок.</w:t>
      </w:r>
    </w:p>
    <w:p w:rsidR="00B9644E" w:rsidRPr="00E54C62" w:rsidRDefault="00B9644E" w:rsidP="00F8356B">
      <w:pPr>
        <w:pStyle w:val="af4"/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доставлении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Pr="00BF22EB" w:rsidRDefault="000838A9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выполнение кадастровых работ.</w:t>
      </w:r>
    </w:p>
    <w:p w:rsidR="00B9644E" w:rsidRPr="00BF22EB" w:rsidRDefault="00B9644E" w:rsidP="00326672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Default="00B9644E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доставление услуг, которые являются необходимыми и обязательными для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предоставления услуги, включая информацию о методике расчета размера такой платы</w:t>
      </w:r>
    </w:p>
    <w:p w:rsidR="008420D1" w:rsidRDefault="008420D1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0D1" w:rsidRPr="008420D1" w:rsidRDefault="008420D1" w:rsidP="008420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0D1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требованиями, установленными Федеральным законом от 24 июля 2007 года № 221-ФЗ "О государственном кадастре недвижимости" и З</w:t>
      </w:r>
      <w:r w:rsidRPr="008420D1">
        <w:rPr>
          <w:rFonts w:ascii="Times New Roman" w:hAnsi="Times New Roman" w:cs="Times New Roman"/>
          <w:bCs/>
          <w:sz w:val="28"/>
          <w:szCs w:val="28"/>
        </w:rPr>
        <w:t>е</w:t>
      </w:r>
      <w:r w:rsidRPr="008420D1">
        <w:rPr>
          <w:rFonts w:ascii="Times New Roman" w:hAnsi="Times New Roman" w:cs="Times New Roman"/>
          <w:bCs/>
          <w:sz w:val="28"/>
          <w:szCs w:val="28"/>
        </w:rPr>
        <w:t>мельным Кодексом Российской Федерации лицо, которое обратилось с заявлен</w:t>
      </w:r>
      <w:r w:rsidRPr="008420D1">
        <w:rPr>
          <w:rFonts w:ascii="Times New Roman" w:hAnsi="Times New Roman" w:cs="Times New Roman"/>
          <w:bCs/>
          <w:sz w:val="28"/>
          <w:szCs w:val="28"/>
        </w:rPr>
        <w:t>и</w:t>
      </w:r>
      <w:r w:rsidRPr="008420D1">
        <w:rPr>
          <w:rFonts w:ascii="Times New Roman" w:hAnsi="Times New Roman" w:cs="Times New Roman"/>
          <w:bCs/>
          <w:sz w:val="28"/>
          <w:szCs w:val="28"/>
        </w:rPr>
        <w:t>ем о предоставлении земельного участка, обеспечивает за свой счет выполнение в отношении этого земельного участка кадастровых работ и обращается с зая</w:t>
      </w:r>
      <w:r w:rsidRPr="008420D1">
        <w:rPr>
          <w:rFonts w:ascii="Times New Roman" w:hAnsi="Times New Roman" w:cs="Times New Roman"/>
          <w:bCs/>
          <w:sz w:val="28"/>
          <w:szCs w:val="28"/>
        </w:rPr>
        <w:t>в</w:t>
      </w:r>
      <w:r w:rsidRPr="008420D1">
        <w:rPr>
          <w:rFonts w:ascii="Times New Roman" w:hAnsi="Times New Roman" w:cs="Times New Roman"/>
          <w:bCs/>
          <w:sz w:val="28"/>
          <w:szCs w:val="28"/>
        </w:rPr>
        <w:t>лением об осуществлении государственного кадастрового учета этого земельн</w:t>
      </w:r>
      <w:r w:rsidRPr="008420D1">
        <w:rPr>
          <w:rFonts w:ascii="Times New Roman" w:hAnsi="Times New Roman" w:cs="Times New Roman"/>
          <w:bCs/>
          <w:sz w:val="28"/>
          <w:szCs w:val="28"/>
        </w:rPr>
        <w:t>о</w:t>
      </w:r>
      <w:r w:rsidRPr="008420D1">
        <w:rPr>
          <w:rFonts w:ascii="Times New Roman" w:hAnsi="Times New Roman" w:cs="Times New Roman"/>
          <w:bCs/>
          <w:sz w:val="28"/>
          <w:szCs w:val="28"/>
        </w:rPr>
        <w:t>го участка в порядке, установленном указанным Федеральным законом.</w:t>
      </w:r>
    </w:p>
    <w:p w:rsidR="00B9644E" w:rsidRPr="00D06731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2.14</w:t>
      </w:r>
      <w:r w:rsidRPr="00D067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E13B8" w:rsidRPr="00D06731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="00FE13B8" w:rsidRPr="00D06731">
        <w:rPr>
          <w:rFonts w:ascii="Times New Roman" w:hAnsi="Times New Roman" w:cs="Times New Roman"/>
          <w:b/>
          <w:sz w:val="28"/>
          <w:szCs w:val="28"/>
        </w:rPr>
        <w:t>а</w:t>
      </w:r>
      <w:r w:rsidR="00FE13B8" w:rsidRPr="00D06731">
        <w:rPr>
          <w:rFonts w:ascii="Times New Roman" w:hAnsi="Times New Roman" w:cs="Times New Roman"/>
          <w:b/>
          <w:sz w:val="28"/>
          <w:szCs w:val="28"/>
        </w:rPr>
        <w:t>цией, участвующей в предоставлении муниципальной услуги и при получ</w:t>
      </w:r>
      <w:r w:rsidR="00FE13B8" w:rsidRPr="00D06731">
        <w:rPr>
          <w:rFonts w:ascii="Times New Roman" w:hAnsi="Times New Roman" w:cs="Times New Roman"/>
          <w:b/>
          <w:sz w:val="28"/>
          <w:szCs w:val="28"/>
        </w:rPr>
        <w:t>е</w:t>
      </w:r>
      <w:r w:rsidR="00FE13B8" w:rsidRPr="00D06731">
        <w:rPr>
          <w:rFonts w:ascii="Times New Roman" w:hAnsi="Times New Roman" w:cs="Times New Roman"/>
          <w:b/>
          <w:sz w:val="28"/>
          <w:szCs w:val="28"/>
        </w:rPr>
        <w:t>нии результата предоставления таких услуг</w:t>
      </w:r>
    </w:p>
    <w:p w:rsidR="00C3793B" w:rsidRPr="00BF22E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0A757E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="00544661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BF22EB">
        <w:rPr>
          <w:rFonts w:ascii="Times New Roman" w:hAnsi="Times New Roman" w:cs="Times New Roman"/>
          <w:sz w:val="28"/>
          <w:szCs w:val="28"/>
        </w:rPr>
        <w:t>не</w:t>
      </w:r>
      <w:r w:rsidR="00B9644E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C3793B" w:rsidRPr="00BF22EB" w:rsidRDefault="00C3793B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2.15. Срок и порядок регистрации запроса заявителя о предоставлении 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муниципальной услуги и услуги, предоставляемой организацией, учас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т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вующей в предоставлении муниципальной услуги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, в том числе в электро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форме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понденции: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529" w:rsidRPr="00BF22EB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телей, размещению и оформлению визуальной, текстовой и мультимеди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й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ной информации о порядке предоставления таких услуг</w:t>
      </w:r>
    </w:p>
    <w:p w:rsidR="00872529" w:rsidRPr="00BF22EB" w:rsidRDefault="00872529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 в помещениях администрации сельсовета отводятся места, об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лежности.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помещениях администрации сельсовета места информирования посет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телей о предоставлении услуги оборудуются информационными стендами. И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E54C62">
        <w:rPr>
          <w:rFonts w:ascii="Times New Roman" w:hAnsi="Times New Roman" w:cs="Times New Roman"/>
          <w:sz w:val="28"/>
          <w:szCs w:val="28"/>
        </w:rPr>
        <w:t>ю</w:t>
      </w:r>
      <w:r w:rsidRPr="00E54C62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</w:t>
      </w:r>
      <w:r w:rsidRPr="00E54C62">
        <w:rPr>
          <w:rFonts w:ascii="Times New Roman" w:hAnsi="Times New Roman" w:cs="Times New Roman"/>
          <w:sz w:val="28"/>
          <w:szCs w:val="28"/>
        </w:rPr>
        <w:t>з</w:t>
      </w:r>
      <w:r w:rsidRPr="00E54C62">
        <w:rPr>
          <w:rFonts w:ascii="Times New Roman" w:hAnsi="Times New Roman" w:cs="Times New Roman"/>
          <w:sz w:val="28"/>
          <w:szCs w:val="28"/>
        </w:rPr>
        <w:t>накомления посетителей следующие документы (информацию):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E54C62">
        <w:rPr>
          <w:rFonts w:ascii="Times New Roman" w:hAnsi="Times New Roman" w:cs="Times New Roman"/>
          <w:sz w:val="28"/>
          <w:szCs w:val="28"/>
        </w:rPr>
        <w:t>м</w:t>
      </w:r>
      <w:r w:rsidRPr="00E54C62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 и условий ожидания при пр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информации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четкость, простота и ясность в изложении информации;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по предоставлению услуги;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культура обслуживания заявителей;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C6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подачи заявления о предоставлении муниципальной услуги через ОБУ «МФЦ». 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ресурсное обеспечение исполнения Регламента.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2.17.2. Основные требования к качеству предоставления услуги: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своевременность предоставления услуги;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гражданина о ходе рассмотр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ния его обращения;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удобство и доступность получения гражданином информации о порядке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админис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рации сельсовета при предоставлении услуги, не превышающее 2, с их общей продолжительностью, не превышающей 30 минут.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услуги являются: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срока рассмотрения заявления;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B9644E" w:rsidRPr="00E54C62" w:rsidRDefault="00B9644E" w:rsidP="003266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2.17.4. На стадии рассмотрения документов получателя услуги в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заявитель имеет право: </w:t>
      </w:r>
    </w:p>
    <w:p w:rsidR="006A7569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B9644E" w:rsidRPr="00E54C62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1" w:name="l73"/>
      <w:bookmarkEnd w:id="1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законные интересы других лиц и если в указанных документах и материалах не содержатся сведения, соста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в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ляющие государственную или иную охраняемую федеральным законом тайну; 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получать информацию о ходе предоставления услуги, в том числе с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пользованием информационно - коммуникационных технологий;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E54C62">
        <w:rPr>
          <w:rFonts w:ascii="Times New Roman" w:hAnsi="Times New Roman" w:cs="Times New Roman"/>
          <w:sz w:val="28"/>
          <w:szCs w:val="28"/>
        </w:rPr>
        <w:t>адм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связи с </w:t>
      </w:r>
      <w:bookmarkStart w:id="2" w:name="l76"/>
      <w:bookmarkEnd w:id="2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рассмотрением заявления в административном и (или) судебном порядке в соответствии с законодательством Российской Федер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ции; </w:t>
      </w:r>
    </w:p>
    <w:p w:rsidR="00B9644E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обращаться с заявлением о прекращении предоставления услуги.</w:t>
      </w:r>
    </w:p>
    <w:p w:rsidR="00C3793B" w:rsidRPr="00E54C62" w:rsidRDefault="00C3793B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 xml:space="preserve">луг» по принципу «одного окна».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B9644E" w:rsidRPr="00E54C62" w:rsidRDefault="00B9644E" w:rsidP="00326672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запо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нить заявление о предоставлении муниципальной услуги «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мельных участков, находящихся в государственной или муниципальной собс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ским) хозяйствам для осуществления крестьянским (фермерским) хозяйством его деятельности</w:t>
      </w:r>
      <w:r w:rsidRPr="00E54C62">
        <w:rPr>
          <w:rFonts w:ascii="Times New Roman" w:hAnsi="Times New Roman" w:cs="Times New Roman"/>
          <w:sz w:val="28"/>
          <w:szCs w:val="28"/>
        </w:rPr>
        <w:t>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Заявление в электронном виде поступит в администрацию сельсовета.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33E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будет являться поступление  сообщения о принятии  решения по заявлению,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415A8"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а также особенности</w:t>
      </w:r>
      <w:r w:rsidR="0054466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многофункци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о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нальных центрах</w:t>
      </w:r>
    </w:p>
    <w:p w:rsidR="00B9644E" w:rsidRPr="00BF22EB" w:rsidRDefault="00B9644E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66610D" w:rsidRPr="00BF22EB" w:rsidRDefault="0066610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4D42" w:rsidRPr="00310350" w:rsidRDefault="00FD4D42" w:rsidP="0059130B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400"/>
      <w:bookmarkEnd w:id="3"/>
      <w:r>
        <w:rPr>
          <w:sz w:val="28"/>
          <w:szCs w:val="28"/>
        </w:rPr>
        <w:t>1</w:t>
      </w:r>
      <w:r w:rsidRPr="00310350">
        <w:rPr>
          <w:sz w:val="28"/>
          <w:szCs w:val="28"/>
        </w:rPr>
        <w:t xml:space="preserve">. </w:t>
      </w:r>
      <w:r w:rsidRPr="00310350">
        <w:rPr>
          <w:rFonts w:ascii="Times New Roman" w:hAnsi="Times New Roman"/>
          <w:sz w:val="28"/>
          <w:szCs w:val="28"/>
        </w:rPr>
        <w:t>Прием и регистрация заявлений и документов, необходимых для предоставл</w:t>
      </w:r>
      <w:r w:rsidRPr="00310350">
        <w:rPr>
          <w:rFonts w:ascii="Times New Roman" w:hAnsi="Times New Roman"/>
          <w:sz w:val="28"/>
          <w:szCs w:val="28"/>
        </w:rPr>
        <w:t>е</w:t>
      </w:r>
      <w:r w:rsidRPr="00310350">
        <w:rPr>
          <w:rFonts w:ascii="Times New Roman" w:hAnsi="Times New Roman"/>
          <w:sz w:val="28"/>
          <w:szCs w:val="28"/>
        </w:rPr>
        <w:t>ния муниципальной услуги</w:t>
      </w:r>
    </w:p>
    <w:p w:rsidR="0059130B" w:rsidRPr="0059130B" w:rsidRDefault="00FD4D42" w:rsidP="0059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63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59130B" w:rsidRPr="0059130B">
        <w:rPr>
          <w:rFonts w:ascii="Times New Roman" w:hAnsi="Times New Roman" w:cs="Times New Roman"/>
          <w:sz w:val="28"/>
          <w:szCs w:val="28"/>
        </w:rPr>
        <w:t>Направление  межведомственных запросов в государственные органы, органы местного самоуправления и иные организации, участвующие в предоставлении муниципальной услуги</w:t>
      </w:r>
    </w:p>
    <w:p w:rsidR="00FD4D42" w:rsidRPr="00310350" w:rsidRDefault="00FD4D42" w:rsidP="0059130B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Рассмотрение и подготовка документов. </w:t>
      </w:r>
    </w:p>
    <w:p w:rsidR="00FD4D42" w:rsidRPr="00310350" w:rsidRDefault="00FD4D42" w:rsidP="0059130B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. Оформление правоотношений с заявителем.</w:t>
      </w:r>
    </w:p>
    <w:p w:rsidR="00FD4D42" w:rsidRPr="00310350" w:rsidRDefault="00FD4D42" w:rsidP="00FD4D42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4D42" w:rsidRDefault="0059130B" w:rsidP="00FD4D4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3.2. </w:t>
      </w:r>
      <w:r w:rsidR="00FD4D42" w:rsidRPr="00310350">
        <w:rPr>
          <w:rFonts w:ascii="Times New Roman" w:hAnsi="Times New Roman"/>
          <w:b/>
          <w:sz w:val="28"/>
          <w:szCs w:val="28"/>
        </w:rPr>
        <w:t>Прием и регистрация заявлений и документов, необходимых для пр</w:t>
      </w:r>
      <w:r w:rsidR="00FD4D42" w:rsidRPr="00310350">
        <w:rPr>
          <w:rFonts w:ascii="Times New Roman" w:hAnsi="Times New Roman"/>
          <w:b/>
          <w:sz w:val="28"/>
          <w:szCs w:val="28"/>
        </w:rPr>
        <w:t>е</w:t>
      </w:r>
      <w:r w:rsidR="00FD4D42" w:rsidRPr="00310350">
        <w:rPr>
          <w:rFonts w:ascii="Times New Roman" w:hAnsi="Times New Roman"/>
          <w:b/>
          <w:sz w:val="28"/>
          <w:szCs w:val="28"/>
        </w:rPr>
        <w:t>доставления муниципальной услуги</w:t>
      </w:r>
    </w:p>
    <w:p w:rsidR="00847900" w:rsidRPr="00310350" w:rsidRDefault="00847900" w:rsidP="00FD4D4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7900" w:rsidRPr="00E54C62" w:rsidRDefault="00847900" w:rsidP="00847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sz w:val="28"/>
          <w:szCs w:val="28"/>
        </w:rPr>
        <w:t xml:space="preserve">         Основанием для оказания муниципальной услуги является письменное з</w:t>
      </w:r>
      <w:r w:rsidRPr="00B96A5A">
        <w:rPr>
          <w:rFonts w:ascii="Times New Roman" w:hAnsi="Times New Roman" w:cs="Times New Roman"/>
          <w:sz w:val="28"/>
          <w:szCs w:val="28"/>
        </w:rPr>
        <w:t>а</w:t>
      </w:r>
      <w:r w:rsidRPr="00B96A5A">
        <w:rPr>
          <w:rFonts w:ascii="Times New Roman" w:hAnsi="Times New Roman" w:cs="Times New Roman"/>
          <w:sz w:val="28"/>
          <w:szCs w:val="28"/>
        </w:rPr>
        <w:t>явление</w:t>
      </w:r>
      <w:r w:rsidR="00844D57"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с приложением пакета документов, необходимого для исполнения м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 xml:space="preserve">ниципальной услуги, в соответствии с подразделом 2.6.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егламента.</w:t>
      </w:r>
    </w:p>
    <w:p w:rsidR="00847900" w:rsidRPr="00E54C62" w:rsidRDefault="00847900" w:rsidP="00847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       Заявление с приложением комплекта документов представляется в письме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, образец заявления 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получить в администрации сельсовета, а в электронном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– на официальном сайте адм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 сельсовета,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Админ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страции Курской области, Портале государственных и муниципальных услуг (функций) Курской области.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специалист 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министрации сельсовета проверяет наличие документов, необходимых для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доставления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      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ранению. При желании заявителя устранить недостатки и препятствия, прервав процедуру подачи документов для предоставления муниципальной услуги, во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вращает ему заявление и представленные им документы.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Если при установлении фактов отсутствия документов, указанных в пункте 2.6 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ний для отказа в приеме документов, заявитель настаивает на приеме заявления и документов для предоставления муниципальной услуги, специалист, ответс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венный за прием документов, принимает от него заявление вместе с предста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ленными документами,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носит запись о приеме заявления в Журнал регистрации входящей документации </w:t>
      </w:r>
      <w:r w:rsidR="00C21A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дминистрации сельсовета.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59130B" w:rsidRDefault="00847900" w:rsidP="0059130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внесение записи в Журнал регистрации входящей документации.</w:t>
      </w:r>
    </w:p>
    <w:p w:rsidR="0059130B" w:rsidRPr="006A7569" w:rsidRDefault="0059130B" w:rsidP="00591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69">
        <w:rPr>
          <w:rFonts w:ascii="Times New Roman" w:hAnsi="Times New Roman" w:cs="Times New Roman"/>
          <w:b/>
          <w:sz w:val="28"/>
          <w:szCs w:val="28"/>
        </w:rPr>
        <w:t>3.3. Направление  межведомственных запросов в государственные органы, органы местного самоуправления и иные организации, участвующие в пр</w:t>
      </w:r>
      <w:r w:rsidRPr="006A7569">
        <w:rPr>
          <w:rFonts w:ascii="Times New Roman" w:hAnsi="Times New Roman" w:cs="Times New Roman"/>
          <w:b/>
          <w:sz w:val="28"/>
          <w:szCs w:val="28"/>
        </w:rPr>
        <w:t>е</w:t>
      </w:r>
      <w:r w:rsidRPr="006A7569">
        <w:rPr>
          <w:rFonts w:ascii="Times New Roman" w:hAnsi="Times New Roman" w:cs="Times New Roman"/>
          <w:b/>
          <w:sz w:val="28"/>
          <w:szCs w:val="28"/>
        </w:rPr>
        <w:t>доставлении муниципальной услуги</w:t>
      </w:r>
    </w:p>
    <w:p w:rsidR="0059130B" w:rsidRPr="00E54C62" w:rsidRDefault="0059130B" w:rsidP="0059130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Основанием начала административной процедуры является непредставл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ние заявителем </w:t>
      </w:r>
      <w:r w:rsidRPr="00E54C62">
        <w:rPr>
          <w:rFonts w:ascii="Times New Roman" w:hAnsi="Times New Roman" w:cs="Times New Roman"/>
          <w:sz w:val="28"/>
          <w:szCs w:val="28"/>
        </w:rPr>
        <w:t>самостоятельно документов,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color w:val="000000"/>
          <w:sz w:val="28"/>
          <w:szCs w:val="28"/>
        </w:rPr>
        <w:tab/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Должностное лицо администрации сельсовета или МФЦ в течение трех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дней  с момента получения заявления с пакетом документов, ук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а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занных в приложении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формирует и направл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запросы в государственные органы, </w:t>
      </w:r>
      <w:r w:rsidRPr="00581798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581798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следующими спос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бами: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действия;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59130B" w:rsidRPr="00581798" w:rsidRDefault="0059130B" w:rsidP="0059130B">
      <w:pPr>
        <w:pStyle w:val="p13"/>
        <w:shd w:val="clear" w:color="auto" w:fill="FFFFFF"/>
        <w:spacing w:after="19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почтовым отправлением или курьером, запрос офор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ляется в виде документа на бумажном носителе, подписывается собственнору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ной подписью уполномоченного должностного лица и заверяется печатью (штампом) органа (организации), оказывающе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лами делопроизводства и документооборота.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доставляющему документ и (или) информацию.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дуры, связанной с запросом документов, составляет 8 рабочих дней с момента регистрации заявления в администрации сельсовета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При получении ответа на запрос, должностное лицо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Результат административной процедуры – получение ответа на межведо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запрос. Способ фиксации результата – регистрация ответа на межв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домственный запрос в журнале учета входящей корреспонденции.</w:t>
      </w:r>
    </w:p>
    <w:p w:rsidR="00FD4D42" w:rsidRPr="00310350" w:rsidRDefault="00FD4D42" w:rsidP="00FD4D4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4D42" w:rsidRPr="00310350" w:rsidRDefault="00FD4D42" w:rsidP="00FD4D42">
      <w:pPr>
        <w:suppressAutoHyphens/>
        <w:spacing w:after="0" w:line="200" w:lineRule="atLeast"/>
        <w:ind w:firstLine="690"/>
        <w:jc w:val="center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>Рассмотрение и подготовка документов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center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 xml:space="preserve">Основанием для начала исполнения административной процедуры является получение специалистом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сельсовета заявления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 прилагаемым пакетом документов и документов  запрашиваемых межведомственным взаимодействием.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Специалист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сельсовета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ответственный за рассмотрение и подготовку документов: 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устанавливает предмет обращения, проверяет наличие всех необходимых документов (в соответствии с перечнем, обозначенным в настоящем административном регламенте).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проводит правовую экспертизу документов.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 xml:space="preserve">По результатам экспертизы документов специалистом </w:t>
      </w:r>
      <w:r w:rsidR="00C21A1C">
        <w:rPr>
          <w:rFonts w:ascii="Times New Roman" w:hAnsi="Times New Roman"/>
          <w:sz w:val="28"/>
          <w:szCs w:val="28"/>
          <w:lang w:eastAsia="ar-SA"/>
        </w:rPr>
        <w:t>сельсовета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может быть принято одно из следующих решений: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>- о подготовке проекта постановления 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="0079247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>утверждении схемы расположения земельного участка на кадастровом плане территории</w:t>
      </w:r>
      <w:r w:rsidRPr="00310350">
        <w:rPr>
          <w:rFonts w:ascii="Times New Roman" w:hAnsi="Times New Roman"/>
          <w:sz w:val="28"/>
          <w:szCs w:val="28"/>
          <w:lang w:eastAsia="ar-SA"/>
        </w:rPr>
        <w:t>;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 xml:space="preserve">- о подготовке решения об отказе в предоставлении муниципальной услуги. В данном случае, специалист </w:t>
      </w:r>
      <w:r w:rsidR="0059130B">
        <w:rPr>
          <w:rFonts w:ascii="Times New Roman" w:hAnsi="Times New Roman"/>
          <w:sz w:val="28"/>
          <w:szCs w:val="28"/>
          <w:lang w:eastAsia="ar-SA"/>
        </w:rPr>
        <w:t>сельсовета подго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тавливает письменный ответ об отказе предоставления услуги, уведомляет заявителя о наличии препятствий для предоставления муниципальной услуги, объясняет содержание выявленных недостатков в предъявленных документах. 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 xml:space="preserve">  В случае отсутствия оснований в отказе предоставления муниципальной услуги, специалист </w:t>
      </w:r>
      <w:r w:rsidR="0059130B">
        <w:rPr>
          <w:rFonts w:ascii="Times New Roman" w:hAnsi="Times New Roman"/>
          <w:sz w:val="28"/>
          <w:szCs w:val="28"/>
          <w:lang w:eastAsia="ar-SA"/>
        </w:rPr>
        <w:t>сельсовета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 осуществляет подготовку проекта постановления Администрации </w:t>
      </w:r>
      <w:r w:rsidR="00442B06">
        <w:rPr>
          <w:rFonts w:ascii="Times New Roman" w:hAnsi="Times New Roman"/>
          <w:sz w:val="28"/>
          <w:szCs w:val="28"/>
          <w:lang w:eastAsia="ar-SA"/>
        </w:rPr>
        <w:t xml:space="preserve">2-го </w:t>
      </w:r>
      <w:r w:rsidR="00442B06">
        <w:rPr>
          <w:rFonts w:ascii="Times New Roman" w:hAnsi="Times New Roman" w:cs="Times New Roman"/>
          <w:bCs/>
          <w:sz w:val="28"/>
          <w:szCs w:val="28"/>
        </w:rPr>
        <w:t>Поныровского</w:t>
      </w:r>
      <w:r w:rsidR="00C21A1C"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  <w:r w:rsidR="00442B06">
        <w:rPr>
          <w:rFonts w:ascii="Times New Roman" w:hAnsi="Times New Roman"/>
          <w:sz w:val="28"/>
          <w:szCs w:val="28"/>
          <w:lang w:eastAsia="ar-SA"/>
        </w:rPr>
        <w:t>Поныровского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района</w:t>
      </w:r>
      <w:r w:rsidR="00C21A1C">
        <w:rPr>
          <w:rFonts w:ascii="Times New Roman" w:hAnsi="Times New Roman"/>
          <w:sz w:val="28"/>
          <w:szCs w:val="28"/>
          <w:lang w:eastAsia="ar-SA"/>
        </w:rPr>
        <w:t xml:space="preserve"> Курской области 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="00844D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>утверждении схемы расположения земельного участка на кадастровом плане территории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.  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Далее специалист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сельсовета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:</w:t>
      </w:r>
    </w:p>
    <w:p w:rsidR="00FD4D42" w:rsidRPr="00310350" w:rsidRDefault="00FD4D42" w:rsidP="00C21A1C">
      <w:pPr>
        <w:suppressAutoHyphens/>
        <w:spacing w:after="0" w:line="200" w:lineRule="atLeast"/>
        <w:ind w:firstLine="72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-согласовывает проект постановления Администрации </w:t>
      </w:r>
      <w:r w:rsidR="00442B06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2-го Поныровского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сельсовета </w:t>
      </w:r>
      <w:r w:rsidR="00442B06">
        <w:rPr>
          <w:rFonts w:ascii="Times New Roman" w:hAnsi="Times New Roman" w:cs="Times New Roman"/>
          <w:bCs/>
          <w:sz w:val="28"/>
          <w:szCs w:val="28"/>
        </w:rPr>
        <w:t>Поныровского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Курской области</w:t>
      </w:r>
      <w:r w:rsidR="00544661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>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="00844D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 xml:space="preserve">утверждении схемы расположения земельного участка на кадастровом плане территории 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с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Главой </w:t>
      </w:r>
      <w:r w:rsidR="00442B06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2-го </w:t>
      </w:r>
      <w:r w:rsidR="00442B06">
        <w:rPr>
          <w:rFonts w:ascii="Times New Roman" w:hAnsi="Times New Roman" w:cs="Times New Roman"/>
          <w:bCs/>
          <w:sz w:val="28"/>
          <w:szCs w:val="28"/>
        </w:rPr>
        <w:t>Поныровского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сельсовета </w:t>
      </w:r>
      <w:r w:rsidR="00442B06">
        <w:rPr>
          <w:rFonts w:ascii="Times New Roman" w:hAnsi="Times New Roman" w:cs="Times New Roman"/>
          <w:bCs/>
          <w:sz w:val="28"/>
          <w:szCs w:val="28"/>
        </w:rPr>
        <w:t>Поныровского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 Курской области.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После согласования, постановление 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>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="005446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>утверждении схемы расположения земельного участка на кадастровом плане территории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подписывается Главой </w:t>
      </w:r>
      <w:r w:rsidR="00442B06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2-го </w:t>
      </w:r>
      <w:r w:rsidR="00442B06">
        <w:rPr>
          <w:rFonts w:ascii="Times New Roman" w:hAnsi="Times New Roman" w:cs="Times New Roman"/>
          <w:bCs/>
          <w:sz w:val="28"/>
          <w:szCs w:val="28"/>
        </w:rPr>
        <w:t>Поныровского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сельсовета </w:t>
      </w:r>
      <w:r w:rsidR="00442B06">
        <w:rPr>
          <w:rFonts w:ascii="Times New Roman" w:hAnsi="Times New Roman" w:cs="Times New Roman"/>
          <w:bCs/>
          <w:sz w:val="28"/>
          <w:szCs w:val="28"/>
        </w:rPr>
        <w:t>Поныровского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 Курской области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уведомляет заявителя о предоставлении земельного участка .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   Срок выполнения административного действия- 20 дней.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Результат выполнения административного действия:</w:t>
      </w:r>
    </w:p>
    <w:p w:rsidR="00C21A1C" w:rsidRPr="00310350" w:rsidRDefault="00FD4D42" w:rsidP="00C21A1C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принятие постановления</w:t>
      </w:r>
      <w:r w:rsidR="00544661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>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="00844D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>утверждении схемы расположения земельного участка на кадастровом плане территории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 xml:space="preserve">.  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- отказ в предоставлении муниципальной услуги.</w:t>
      </w:r>
    </w:p>
    <w:p w:rsidR="00FD4D42" w:rsidRPr="00D61A96" w:rsidRDefault="00FD4D42" w:rsidP="00FD4D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CG Times"/>
          <w:sz w:val="28"/>
          <w:szCs w:val="28"/>
          <w:lang w:eastAsia="ar-SA"/>
        </w:rPr>
      </w:pPr>
    </w:p>
    <w:p w:rsidR="00FD4D42" w:rsidRPr="0059130B" w:rsidRDefault="00FD4D42" w:rsidP="00FD4D42">
      <w:pPr>
        <w:pStyle w:val="ConsPlusNormal"/>
        <w:widowControl/>
        <w:spacing w:line="200" w:lineRule="atLeast"/>
        <w:ind w:firstLine="690"/>
        <w:jc w:val="center"/>
        <w:rPr>
          <w:rFonts w:ascii="Times New Roman" w:hAnsi="Times New Roman"/>
          <w:b/>
          <w:sz w:val="28"/>
          <w:szCs w:val="28"/>
        </w:rPr>
      </w:pPr>
      <w:r w:rsidRPr="0059130B">
        <w:rPr>
          <w:rFonts w:ascii="Times New Roman" w:hAnsi="Times New Roman"/>
          <w:b/>
          <w:sz w:val="28"/>
          <w:szCs w:val="28"/>
        </w:rPr>
        <w:t>Оформление правоотношений с заявителем.</w:t>
      </w:r>
    </w:p>
    <w:p w:rsidR="00FD4D42" w:rsidRPr="0059130B" w:rsidRDefault="00FD4D42" w:rsidP="00FD4D42">
      <w:pPr>
        <w:pStyle w:val="ConsPlusNormal"/>
        <w:widowControl/>
        <w:spacing w:line="200" w:lineRule="atLeast"/>
        <w:ind w:firstLine="690"/>
        <w:jc w:val="both"/>
        <w:rPr>
          <w:rFonts w:ascii="Times New Roman" w:hAnsi="Times New Roman"/>
          <w:b/>
          <w:sz w:val="28"/>
          <w:szCs w:val="28"/>
        </w:rPr>
      </w:pPr>
    </w:p>
    <w:p w:rsidR="00C21A1C" w:rsidRDefault="00FD4D42" w:rsidP="005275E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130B">
        <w:rPr>
          <w:rFonts w:ascii="Times New Roman" w:hAnsi="Times New Roman"/>
          <w:sz w:val="28"/>
          <w:szCs w:val="28"/>
        </w:rPr>
        <w:t xml:space="preserve">Основанием для начала исполнения административной процедуры является  утверждение постановления 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>о</w:t>
      </w:r>
      <w:r w:rsidR="00C21A1C">
        <w:rPr>
          <w:rFonts w:ascii="Times New Roman" w:hAnsi="Times New Roman"/>
          <w:sz w:val="28"/>
          <w:szCs w:val="28"/>
          <w:lang w:eastAsia="ar-SA"/>
        </w:rPr>
        <w:t>б</w:t>
      </w:r>
      <w:r w:rsidR="005446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A1C">
        <w:rPr>
          <w:rFonts w:ascii="Times New Roman" w:hAnsi="Times New Roman"/>
          <w:sz w:val="28"/>
          <w:szCs w:val="28"/>
          <w:lang w:eastAsia="ar-SA"/>
        </w:rPr>
        <w:t>утверждении схемы расположения земельного участка на кадастровом плане территории</w:t>
      </w:r>
      <w:r w:rsidR="00C21A1C" w:rsidRPr="00310350">
        <w:rPr>
          <w:rFonts w:ascii="Times New Roman" w:hAnsi="Times New Roman"/>
          <w:sz w:val="28"/>
          <w:szCs w:val="28"/>
          <w:lang w:eastAsia="ar-SA"/>
        </w:rPr>
        <w:t xml:space="preserve">.  </w:t>
      </w:r>
    </w:p>
    <w:p w:rsidR="005275E2" w:rsidRPr="005275E2" w:rsidRDefault="005275E2" w:rsidP="005275E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5E2">
        <w:rPr>
          <w:rFonts w:ascii="Times New Roman" w:hAnsi="Times New Roman" w:cs="Times New Roman"/>
          <w:color w:val="000000"/>
          <w:sz w:val="28"/>
          <w:szCs w:val="28"/>
        </w:rPr>
        <w:t>Специалист сельсовета ответственный за исполнения муниципальной у</w:t>
      </w:r>
      <w:r w:rsidRPr="005275E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275E2">
        <w:rPr>
          <w:rFonts w:ascii="Times New Roman" w:hAnsi="Times New Roman" w:cs="Times New Roman"/>
          <w:color w:val="000000"/>
          <w:sz w:val="28"/>
          <w:szCs w:val="28"/>
        </w:rPr>
        <w:t xml:space="preserve">луги  в течение 3-х дней направляет  постановления  адресату 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рассы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ки.</w:t>
      </w:r>
    </w:p>
    <w:p w:rsidR="005275E2" w:rsidRPr="005275E2" w:rsidRDefault="005275E2" w:rsidP="005275E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5E2">
        <w:rPr>
          <w:rFonts w:ascii="Times New Roman" w:hAnsi="Times New Roman" w:cs="Times New Roman"/>
          <w:color w:val="000000"/>
          <w:sz w:val="28"/>
          <w:szCs w:val="28"/>
        </w:rPr>
        <w:t xml:space="preserve">Способ фиксации результата выполнения административной процедуры – присвоение постановлению номера. </w:t>
      </w:r>
    </w:p>
    <w:p w:rsidR="005275E2" w:rsidRDefault="005275E2" w:rsidP="005275E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5E2">
        <w:rPr>
          <w:rFonts w:ascii="Times New Roman" w:hAnsi="Times New Roman" w:cs="Times New Roman"/>
          <w:color w:val="000000"/>
          <w:sz w:val="28"/>
          <w:szCs w:val="28"/>
        </w:rPr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5275E2" w:rsidRPr="005275E2" w:rsidRDefault="005275E2" w:rsidP="00527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442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2-го </w:t>
      </w:r>
      <w:r w:rsidR="00442B06">
        <w:rPr>
          <w:rFonts w:ascii="Times New Roman" w:hAnsi="Times New Roman" w:cs="Times New Roman"/>
          <w:bCs/>
          <w:sz w:val="28"/>
          <w:szCs w:val="28"/>
        </w:rPr>
        <w:t>Поныровского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направляет  в срок не более чем пять рабочих дней со дня принятия указанного решения в федеральный орган исполнительной власти, уполномоченный в области государственного кадастр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вого учета недвижимого имущества и ведения государственного кадастра н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движимости, 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утверждении схемы расположения земельного участка на кадастровом плане территории  с приложением схемы расположения земельного участка, в том числе с использованием единой системы межведомс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венного электронного взаимодействия и подключаемых к ней региональных си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27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межведомственного электронного взаимодействия. </w:t>
      </w:r>
    </w:p>
    <w:p w:rsidR="00FD4D42" w:rsidRPr="005275E2" w:rsidRDefault="00FD4D42" w:rsidP="005275E2">
      <w:pPr>
        <w:tabs>
          <w:tab w:val="left" w:pos="1359"/>
        </w:tabs>
        <w:spacing w:after="0" w:line="200" w:lineRule="atLeast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275E2">
        <w:rPr>
          <w:rFonts w:ascii="Times New Roman" w:hAnsi="Times New Roman" w:cs="Times New Roman"/>
          <w:sz w:val="28"/>
          <w:szCs w:val="28"/>
        </w:rPr>
        <w:t>Максимальный срок выполнения всех действий по предоставлению мун</w:t>
      </w:r>
      <w:r w:rsidRPr="005275E2">
        <w:rPr>
          <w:rFonts w:ascii="Times New Roman" w:hAnsi="Times New Roman" w:cs="Times New Roman"/>
          <w:sz w:val="28"/>
          <w:szCs w:val="28"/>
        </w:rPr>
        <w:t>и</w:t>
      </w:r>
      <w:r w:rsidRPr="005275E2">
        <w:rPr>
          <w:rFonts w:ascii="Times New Roman" w:hAnsi="Times New Roman" w:cs="Times New Roman"/>
          <w:sz w:val="28"/>
          <w:szCs w:val="28"/>
        </w:rPr>
        <w:t>ципальной услуги составляет 30 дней с момента регистрации заявления в журн</w:t>
      </w:r>
      <w:r w:rsidRPr="005275E2">
        <w:rPr>
          <w:rFonts w:ascii="Times New Roman" w:hAnsi="Times New Roman" w:cs="Times New Roman"/>
          <w:sz w:val="28"/>
          <w:szCs w:val="28"/>
        </w:rPr>
        <w:t>а</w:t>
      </w:r>
      <w:r w:rsidRPr="005275E2">
        <w:rPr>
          <w:rFonts w:ascii="Times New Roman" w:hAnsi="Times New Roman" w:cs="Times New Roman"/>
          <w:sz w:val="28"/>
          <w:szCs w:val="28"/>
        </w:rPr>
        <w:t xml:space="preserve">ле входящей документации </w:t>
      </w:r>
      <w:r w:rsidR="00C21A1C" w:rsidRPr="005275E2">
        <w:rPr>
          <w:rFonts w:ascii="Times New Roman" w:hAnsi="Times New Roman" w:cs="Times New Roman"/>
          <w:sz w:val="28"/>
          <w:szCs w:val="28"/>
        </w:rPr>
        <w:t>Адм</w:t>
      </w:r>
      <w:r w:rsidRPr="005275E2">
        <w:rPr>
          <w:rFonts w:ascii="Times New Roman" w:hAnsi="Times New Roman" w:cs="Times New Roman"/>
          <w:sz w:val="28"/>
          <w:szCs w:val="28"/>
        </w:rPr>
        <w:t>инистрации</w:t>
      </w:r>
      <w:r w:rsidR="00442B06">
        <w:rPr>
          <w:rFonts w:ascii="Times New Roman" w:hAnsi="Times New Roman" w:cs="Times New Roman"/>
          <w:sz w:val="28"/>
          <w:szCs w:val="28"/>
        </w:rPr>
        <w:t xml:space="preserve"> 2-го</w:t>
      </w:r>
      <w:r w:rsidRPr="005275E2">
        <w:rPr>
          <w:rFonts w:ascii="Times New Roman" w:hAnsi="Times New Roman" w:cs="Times New Roman"/>
          <w:sz w:val="28"/>
          <w:szCs w:val="28"/>
        </w:rPr>
        <w:t xml:space="preserve"> </w:t>
      </w:r>
      <w:r w:rsidR="00442B06">
        <w:rPr>
          <w:rFonts w:ascii="Times New Roman" w:hAnsi="Times New Roman" w:cs="Times New Roman"/>
          <w:bCs/>
          <w:sz w:val="28"/>
          <w:szCs w:val="28"/>
        </w:rPr>
        <w:t>Поныровского</w:t>
      </w:r>
      <w:r w:rsidR="00C21A1C" w:rsidRPr="005275E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42B06">
        <w:rPr>
          <w:rFonts w:ascii="Times New Roman" w:hAnsi="Times New Roman" w:cs="Times New Roman"/>
          <w:bCs/>
          <w:sz w:val="28"/>
          <w:szCs w:val="28"/>
        </w:rPr>
        <w:t>П</w:t>
      </w:r>
      <w:r w:rsidR="00442B06">
        <w:rPr>
          <w:rFonts w:ascii="Times New Roman" w:hAnsi="Times New Roman" w:cs="Times New Roman"/>
          <w:bCs/>
          <w:sz w:val="28"/>
          <w:szCs w:val="28"/>
        </w:rPr>
        <w:t>о</w:t>
      </w:r>
      <w:r w:rsidR="00442B06">
        <w:rPr>
          <w:rFonts w:ascii="Times New Roman" w:hAnsi="Times New Roman" w:cs="Times New Roman"/>
          <w:bCs/>
          <w:sz w:val="28"/>
          <w:szCs w:val="28"/>
        </w:rPr>
        <w:t>ныровского</w:t>
      </w:r>
      <w:r w:rsidRPr="005275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1A1C" w:rsidRPr="005275E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275E2">
        <w:rPr>
          <w:rFonts w:ascii="Times New Roman" w:hAnsi="Times New Roman" w:cs="Times New Roman"/>
          <w:sz w:val="28"/>
          <w:szCs w:val="28"/>
        </w:rPr>
        <w:t>.</w:t>
      </w:r>
    </w:p>
    <w:p w:rsidR="00FD4D42" w:rsidRDefault="00FD4D42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4D42" w:rsidRPr="00E54C62" w:rsidRDefault="00FD4D42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за </w:t>
      </w:r>
      <w:r w:rsidR="008D7A71" w:rsidRPr="00BF22EB">
        <w:rPr>
          <w:rFonts w:ascii="Times New Roman" w:hAnsi="Times New Roman" w:cs="Times New Roman"/>
          <w:b/>
          <w:bCs/>
          <w:sz w:val="28"/>
          <w:szCs w:val="28"/>
        </w:rPr>
        <w:t>исполнением административного регламента</w:t>
      </w:r>
    </w:p>
    <w:bookmarkEnd w:id="4"/>
    <w:p w:rsidR="00B9644E" w:rsidRPr="00BF22EB" w:rsidRDefault="00B9644E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27" w:rsidRPr="00BF22EB" w:rsidRDefault="00DB3627" w:rsidP="00DB36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исполн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 xml:space="preserve">нием ответственными должностными лицами положений </w:t>
      </w:r>
      <w:r w:rsidR="001A488D" w:rsidRPr="00BF22EB">
        <w:rPr>
          <w:rFonts w:ascii="Times New Roman" w:hAnsi="Times New Roman" w:cs="Times New Roman"/>
          <w:b/>
          <w:sz w:val="28"/>
          <w:szCs w:val="28"/>
        </w:rPr>
        <w:t>р</w:t>
      </w:r>
      <w:r w:rsidRPr="00BF22EB">
        <w:rPr>
          <w:rFonts w:ascii="Times New Roman" w:hAnsi="Times New Roman" w:cs="Times New Roman"/>
          <w:b/>
          <w:sz w:val="28"/>
          <w:szCs w:val="28"/>
        </w:rPr>
        <w:t>егламента и иных нормативных правовых актов, устанавливающих требования к пр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доставлению муниципальной услуги, а также принятием ими решений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 xml:space="preserve">пальной услуги, и принятием решений ответственными должностными лицами осуществляется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4.1.2. Периодичность осуществления текущего контроля устанавливается </w:t>
      </w:r>
      <w:r w:rsidR="00771A39" w:rsidRPr="00BF22EB">
        <w:rPr>
          <w:rFonts w:ascii="Times New Roman" w:hAnsi="Times New Roman" w:cs="Times New Roman"/>
          <w:sz w:val="28"/>
          <w:szCs w:val="28"/>
        </w:rPr>
        <w:t>распор</w:t>
      </w:r>
      <w:r w:rsidR="00027F2B" w:rsidRPr="00BF22EB">
        <w:rPr>
          <w:rFonts w:ascii="Times New Roman" w:hAnsi="Times New Roman" w:cs="Times New Roman"/>
          <w:sz w:val="28"/>
          <w:szCs w:val="28"/>
        </w:rPr>
        <w:t>я</w:t>
      </w:r>
      <w:r w:rsidR="00771A39" w:rsidRPr="00BF22EB">
        <w:rPr>
          <w:rFonts w:ascii="Times New Roman" w:hAnsi="Times New Roman" w:cs="Times New Roman"/>
          <w:sz w:val="28"/>
          <w:szCs w:val="28"/>
        </w:rPr>
        <w:t>жением</w:t>
      </w:r>
      <w:r w:rsidR="00544661">
        <w:rPr>
          <w:rFonts w:ascii="Times New Roman" w:hAnsi="Times New Roman" w:cs="Times New Roman"/>
          <w:sz w:val="28"/>
          <w:szCs w:val="28"/>
        </w:rPr>
        <w:t xml:space="preserve">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</w:t>
      </w:r>
      <w:r w:rsidR="001A488D" w:rsidRPr="00BF22EB">
        <w:rPr>
          <w:rFonts w:ascii="Times New Roman" w:hAnsi="Times New Roman" w:cs="Times New Roman"/>
          <w:sz w:val="28"/>
          <w:szCs w:val="28"/>
        </w:rPr>
        <w:t>ы</w:t>
      </w:r>
      <w:r w:rsidR="00544661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сельсовета.</w:t>
      </w:r>
    </w:p>
    <w:p w:rsidR="00DB3627" w:rsidRPr="00DB3627" w:rsidRDefault="00DB3627" w:rsidP="00DB3627">
      <w:pPr>
        <w:spacing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B3627" w:rsidRPr="00BF22EB" w:rsidRDefault="00DB3627" w:rsidP="00BF22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 и иных нормативных правовых актов, устанавл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027F2B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DB3627" w:rsidRPr="00BF22EB" w:rsidRDefault="00027F2B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="00DB3627"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193841" w:rsidRPr="00BF22EB">
        <w:rPr>
          <w:rFonts w:ascii="Times New Roman" w:hAnsi="Times New Roman" w:cs="Times New Roman"/>
          <w:sz w:val="28"/>
          <w:szCs w:val="28"/>
        </w:rPr>
        <w:t>сельсовета</w:t>
      </w:r>
      <w:r w:rsidRPr="00BF22EB">
        <w:rPr>
          <w:rFonts w:ascii="Times New Roman" w:hAnsi="Times New Roman" w:cs="Times New Roman"/>
          <w:sz w:val="28"/>
          <w:szCs w:val="28"/>
        </w:rPr>
        <w:t>, но не чаще 1 раза в 3 года. Внеплановые проверки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проводятся на основ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нии жалоб (претензий) заявителей на решения и действия (бездействия) должн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стных лиц, принятые или осуществленные в ходе предоставления муниципал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ной услуги.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B3627" w:rsidRPr="00BF22EB" w:rsidRDefault="00DB3627" w:rsidP="00DB36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DB3627" w:rsidRPr="00BF22EB" w:rsidRDefault="00DB3627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</w:t>
      </w:r>
      <w:r w:rsidR="001A488D" w:rsidRPr="00BF22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F22EB">
        <w:rPr>
          <w:rFonts w:ascii="Times New Roman" w:hAnsi="Times New Roman" w:cs="Times New Roman"/>
          <w:sz w:val="28"/>
          <w:szCs w:val="28"/>
        </w:rPr>
        <w:t>Ф</w:t>
      </w:r>
      <w:r w:rsidR="001A488D" w:rsidRPr="00BF22EB">
        <w:rPr>
          <w:rFonts w:ascii="Times New Roman" w:hAnsi="Times New Roman" w:cs="Times New Roman"/>
          <w:sz w:val="28"/>
          <w:szCs w:val="28"/>
        </w:rPr>
        <w:t>едерации</w:t>
      </w:r>
      <w:r w:rsidRPr="00BF22EB">
        <w:rPr>
          <w:rFonts w:ascii="Times New Roman" w:hAnsi="Times New Roman" w:cs="Times New Roman"/>
          <w:sz w:val="28"/>
          <w:szCs w:val="28"/>
        </w:rPr>
        <w:t>. Персональная ответственность должнос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ных лиц администрации сельсовета за несоблюдение порядка осуществления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>министративных процедур в ходе предоставления муниципальной услуги закр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пляется в их должностных инструкциях.</w:t>
      </w:r>
    </w:p>
    <w:p w:rsidR="00DB3627" w:rsidRPr="00BF22EB" w:rsidRDefault="00DB3627" w:rsidP="001A488D">
      <w:pPr>
        <w:spacing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Положения, характеризующие требования к порядку и формам контр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ля за предоставлением муниципальной услуги, в том числе со стороны гр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ждан, их объединений и организаций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общественными объединениями и организациями;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нистративных процедур (действий).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ства предоставления муниципальной услуги;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вносить предложения о мерах по устранению нарушений Регламента.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 предоставлением муниципальной услуги осуществляется в 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ниципальными нормативными правовыми актами.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27F2B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AD8" w:rsidRPr="00BF22EB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1A488D" w:rsidRPr="00BF22EB" w:rsidRDefault="001A488D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 w:rsidR="00792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админис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 w:rsidR="00B86AD8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вовыми актами Курской области, муниципальными правовыми актами Курского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района Курской области для предоставления услуги, у заявителя;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>тами Курского района Курской области;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</w:p>
    <w:p w:rsidR="0003727C" w:rsidRPr="00E54C62" w:rsidRDefault="0003727C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33222C" w:rsidRPr="00E54C62" w:rsidRDefault="0033222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</w:t>
      </w:r>
      <w:r w:rsidR="007D25E3" w:rsidRPr="00BF22EB">
        <w:rPr>
          <w:rFonts w:ascii="Times New Roman" w:hAnsi="Times New Roman" w:cs="Times New Roman"/>
          <w:sz w:val="28"/>
          <w:szCs w:val="28"/>
        </w:rPr>
        <w:t xml:space="preserve"> в соответствии со ст.11.2 Федерального закона от 27.07.2010 № 210-ФЗ «Об организации предоставления государственных и муниципальных услуг»,рассматриваются непосредственно главой сельсовета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21B5" w:rsidRDefault="00D821B5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дение «Многофункциональный центр предоставления государственных и мун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ципальных услуг».</w:t>
      </w:r>
    </w:p>
    <w:p w:rsidR="004F26CF" w:rsidRPr="00BF22EB" w:rsidRDefault="004F26CF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доставляющего услугу, должностного лица администрации сельсовета,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тавляющего услугу, в приеме документов у заявителя либо в исправлении доп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щенных опечаток и ошибок или в случае обжалования нарушения установленн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го срока таких исправлений – в течение пяти рабочих дней со дня ее регистр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вом Российской Федерации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792BB3" w:rsidRDefault="00792BB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вышеуказанного решения,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26149E" w:rsidRPr="00E54C62" w:rsidRDefault="0026149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10F17" w:rsidRPr="00BF22EB" w:rsidRDefault="00B2308F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, если обжалуется решение главы сельсовета заявитель вправе о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="007D46AB"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="00210F17"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23FB6" w:rsidRPr="00BF22EB" w:rsidRDefault="00423FB6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9644E" w:rsidRDefault="00B9644E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ходимых для обоснования и рассмотрения жалобы </w:t>
      </w:r>
    </w:p>
    <w:p w:rsidR="003526FD" w:rsidRPr="00E54C62" w:rsidRDefault="003526F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3526FD" w:rsidRPr="00E54C62" w:rsidRDefault="003526F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9644E" w:rsidRPr="00E54C62" w:rsidRDefault="00B9644E" w:rsidP="00326672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месте пр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доставления услуги, в информационно - телекоммуникационной сети «Инте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нет» на официальных сайтах </w:t>
      </w:r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ОБУ «Многофункци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нальный центр предоставления госуда</w:t>
      </w:r>
      <w:r w:rsidR="00955D10">
        <w:rPr>
          <w:rFonts w:ascii="Times New Roman" w:hAnsi="Times New Roman" w:cs="Times New Roman"/>
          <w:sz w:val="28"/>
          <w:szCs w:val="28"/>
          <w:lang w:eastAsia="ar-SA"/>
        </w:rPr>
        <w:t>рственных и муниципальных услуг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B53DA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ф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деральной государственной информационной системе «Единый портал госуда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</w:p>
    <w:p w:rsidR="00B9644E" w:rsidRPr="002F7506" w:rsidRDefault="00B9644E" w:rsidP="00902057">
      <w:pPr>
        <w:spacing w:after="0" w:line="240" w:lineRule="auto"/>
        <w:ind w:left="2832" w:firstLine="708"/>
        <w:jc w:val="right"/>
        <w:rPr>
          <w:color w:val="00000A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</w:t>
      </w:r>
      <w:r w:rsidR="0090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5275E2" w:rsidRDefault="00B9644E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>«</w:t>
      </w:r>
      <w:r w:rsidR="005275E2">
        <w:rPr>
          <w:rFonts w:ascii="Times New Roman" w:hAnsi="Times New Roman" w:cs="Times New Roman"/>
          <w:sz w:val="24"/>
          <w:szCs w:val="24"/>
        </w:rPr>
        <w:t>Утверждение схемы земельного участка на</w:t>
      </w:r>
    </w:p>
    <w:p w:rsidR="00B9644E" w:rsidRDefault="005275E2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кадастровом плане территории</w:t>
      </w:r>
      <w:r w:rsidR="00B9644E" w:rsidRPr="00E54C62">
        <w:rPr>
          <w:rFonts w:ascii="Times New Roman" w:hAnsi="Times New Roman" w:cs="Times New Roman"/>
          <w:sz w:val="24"/>
          <w:szCs w:val="24"/>
        </w:rPr>
        <w:t>»</w:t>
      </w:r>
    </w:p>
    <w:p w:rsidR="00B9644E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4E" w:rsidRPr="00CE7BC2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E7BC2">
        <w:rPr>
          <w:rFonts w:ascii="Times New Roman" w:hAnsi="Times New Roman" w:cs="Times New Roman"/>
          <w:sz w:val="28"/>
          <w:szCs w:val="28"/>
          <w:lang w:eastAsia="ar-SA"/>
        </w:rPr>
        <w:t>БЛОК-СХЕМА</w:t>
      </w:r>
    </w:p>
    <w:p w:rsidR="00B9644E" w:rsidRPr="00D727B6" w:rsidRDefault="00B9644E" w:rsidP="0076338F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727B6">
        <w:rPr>
          <w:rFonts w:ascii="Times New Roman" w:hAnsi="Times New Roman" w:cs="Times New Roman"/>
          <w:lang w:eastAsia="ar-SA"/>
        </w:rPr>
        <w:t>предоставления муниципальной услуги</w:t>
      </w:r>
    </w:p>
    <w:p w:rsidR="00B9644E" w:rsidRDefault="00B9644E" w:rsidP="00231C3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31C3E">
        <w:rPr>
          <w:rFonts w:ascii="Times New Roman" w:hAnsi="Times New Roman" w:cs="Times New Roman"/>
        </w:rPr>
        <w:t>«</w:t>
      </w:r>
      <w:r w:rsidR="005275E2">
        <w:rPr>
          <w:rFonts w:ascii="Times New Roman" w:hAnsi="Times New Roman" w:cs="Times New Roman"/>
        </w:rPr>
        <w:t>Утверждение схемы расположения земельного участка на кадастровом плане территории</w:t>
      </w:r>
      <w:r w:rsidRPr="00231C3E">
        <w:rPr>
          <w:rFonts w:ascii="Times New Roman" w:hAnsi="Times New Roman" w:cs="Times New Roman"/>
        </w:rPr>
        <w:t>»</w:t>
      </w:r>
    </w:p>
    <w:p w:rsidR="00B9644E" w:rsidRDefault="00B9644E" w:rsidP="00847900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EC4FCE" w:rsidRPr="003A0311" w:rsidRDefault="00A93DE2" w:rsidP="00EC4FC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0" o:spid="_x0000_s1026" type="#_x0000_t202" style="position:absolute;margin-left:17.95pt;margin-top:.85pt;width:414pt;height:48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">
            <v:textbox>
              <w:txbxContent>
                <w:p w:rsidR="008231B5" w:rsidRDefault="008231B5" w:rsidP="00EC4FCE">
                  <w:pPr>
                    <w:jc w:val="center"/>
                  </w:pPr>
                  <w:r>
                    <w:t>Начало предоставления муниципальной услуги:</w:t>
                  </w:r>
                </w:p>
                <w:p w:rsidR="008231B5" w:rsidRDefault="008231B5" w:rsidP="00EC4FCE">
                  <w:pPr>
                    <w:jc w:val="center"/>
                  </w:pPr>
                  <w:r>
                    <w:t xml:space="preserve">Обращение заявителя муниципальной услуги.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Поле 49" o:spid="_x0000_s1027" type="#_x0000_t202" style="position:absolute;margin-left:18pt;margin-top:225.85pt;width:414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">
            <v:textbox>
              <w:txbxContent>
                <w:p w:rsidR="008231B5" w:rsidRDefault="008231B5" w:rsidP="00EC4FCE">
                  <w:pPr>
                    <w:jc w:val="center"/>
                  </w:pPr>
                  <w:r>
                    <w:t>Подготовка проекта документа, являющегося результатом предоставления мун</w:t>
                  </w:r>
                  <w:r>
                    <w:t>и</w:t>
                  </w:r>
                  <w:r>
                    <w:t>ципальной услуги</w:t>
                  </w:r>
                </w:p>
                <w:p w:rsidR="008231B5" w:rsidRPr="00361D45" w:rsidRDefault="008231B5" w:rsidP="00EC4FCE"/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Поле 48" o:spid="_x0000_s1028" type="#_x0000_t202" style="position:absolute;margin-left:18pt;margin-top:117.85pt;width:414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">
            <v:textbox>
              <w:txbxContent>
                <w:p w:rsidR="008231B5" w:rsidRPr="00EF1B96" w:rsidRDefault="008231B5" w:rsidP="00EC4FCE">
                  <w:r>
                    <w:t>Формирование и направление межведомственных запросов в органы (организ</w:t>
                  </w:r>
                  <w:r>
                    <w:t>а</w:t>
                  </w:r>
                  <w:r>
                    <w:t>ции), участвующие в предоставлении муниципальной услуг</w:t>
                  </w:r>
                </w:p>
                <w:p w:rsidR="008231B5" w:rsidRPr="00361D45" w:rsidRDefault="008231B5" w:rsidP="00EC4FCE"/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Поле 47" o:spid="_x0000_s1029" type="#_x0000_t202" style="position:absolute;margin-left:18pt;margin-top:63.85pt;width:414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">
            <v:textbox>
              <w:txbxContent>
                <w:p w:rsidR="008231B5" w:rsidRDefault="008231B5" w:rsidP="00EC4FCE">
                  <w:pPr>
                    <w:jc w:val="center"/>
                  </w:pPr>
                  <w:r>
                    <w:t>Прием и регистрация заявления о предоставлении муниципальной услуги и док</w:t>
                  </w:r>
                  <w:r>
                    <w:t>у</w:t>
                  </w:r>
                  <w:r>
                    <w:t>ментов</w:t>
                  </w:r>
                </w:p>
                <w:p w:rsidR="008231B5" w:rsidRPr="00361D45" w:rsidRDefault="008231B5" w:rsidP="00EC4FCE"/>
              </w:txbxContent>
            </v:textbox>
          </v:shape>
        </w:pict>
      </w: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pict>
          <v:group id="Полотно 46" o:spid="_x0000_s1030" editas="canvas" style="width:450pt;height:235.7pt;mso-position-horizontal-relative:char;mso-position-vertical-relative:line" coordsize="57150,2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57150;height:29933;visibility:visible">
              <v:fill o:detectmouseclick="t"/>
              <v:path o:connecttype="none"/>
            </v:shape>
            <v:line id="Line 4" o:spid="_x0000_s1032" style="position:absolute;visibility:visible" from="25146,12572" to="25146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<v:stroke endarrow="block"/>
            </v:line>
            <v:line id="Line 5" o:spid="_x0000_s1033" style="position:absolute;visibility:visible" from="25146,19428" to="25146,2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<v:stroke endarrow="block"/>
            </v:line>
            <v:line id="Line 6" o:spid="_x0000_s1034" style="position:absolute;visibility:visible" from="25146,26284" to="25146,2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<v:stroke endarrow="block"/>
            </v:line>
            <v:shape id="Text Box 7" o:spid="_x0000_s1035" type="#_x0000_t202" style="position:absolute;left:1141;top:21823;width:52576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<v:textbox>
                <w:txbxContent>
                  <w:p w:rsidR="008231B5" w:rsidRDefault="008231B5" w:rsidP="00EC4FCE">
                    <w:pPr>
                      <w:jc w:val="center"/>
                    </w:pPr>
                    <w:r>
                      <w:t>Экспертиза представленных документов</w:t>
                    </w:r>
                  </w:p>
                  <w:p w:rsidR="008231B5" w:rsidRPr="00361D45" w:rsidRDefault="008231B5" w:rsidP="00EC4FCE"/>
                </w:txbxContent>
              </v:textbox>
            </v:shape>
            <v:line id="Line 8" o:spid="_x0000_s1036" style="position:absolute;visibility:visible" from="25146,4674" to="25154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EC4FCE" w:rsidRPr="003A0311" w:rsidRDefault="00A93DE2" w:rsidP="00EC4FCE">
      <w:pPr>
        <w:spacing w:before="158"/>
        <w:ind w:left="461" w:right="37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Прямая соединительная линия 40" o:spid="_x0000_s1054" style="position:absolute;left:0;text-align:left;z-index:251664384;visibility:visible" from="199.55pt,14.3pt" to="199.6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">
            <v:stroke endarrow="block"/>
          </v:line>
        </w:pict>
      </w:r>
    </w:p>
    <w:p w:rsidR="00EC4FCE" w:rsidRPr="003A0311" w:rsidRDefault="00A93DE2" w:rsidP="00EC4FCE">
      <w:pPr>
        <w:autoSpaceDE w:val="0"/>
        <w:rPr>
          <w:rFonts w:ascii="Times New Roman" w:eastAsia="Arial" w:hAnsi="Times New Roman"/>
        </w:rPr>
      </w:pPr>
      <w:r w:rsidRPr="00A93DE2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53" type="#_x0000_t32" style="position:absolute;margin-left:279.05pt;margin-top:21.6pt;width:62.9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">
            <v:stroke endarrow="block"/>
          </v:shape>
        </w:pict>
      </w:r>
      <w:r w:rsidRPr="00A93DE2">
        <w:rPr>
          <w:rFonts w:ascii="Times New Roman" w:hAnsi="Times New Roman"/>
          <w:noProof/>
        </w:rPr>
        <w:pict>
          <v:rect id="Прямоугольник 16" o:spid="_x0000_s1037" style="position:absolute;margin-left:341.95pt;margin-top:11.75pt;width:81pt;height:19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">
            <v:textbox>
              <w:txbxContent>
                <w:p w:rsidR="008231B5" w:rsidRPr="004C64FE" w:rsidRDefault="008231B5" w:rsidP="00EC4FCE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A93DE2">
        <w:rPr>
          <w:rFonts w:ascii="Times New Roman" w:hAnsi="Times New Roman"/>
          <w:noProof/>
        </w:rPr>
        <w:pict>
          <v:shape id="Поле 15" o:spid="_x0000_s1038" type="#_x0000_t202" style="position:absolute;margin-left:140.35pt;margin-top:7.75pt;width:138.7pt;height:74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">
            <v:shadow opacity=".5" offset="6pt,-6pt"/>
            <v:textbox>
              <w:txbxContent>
                <w:p w:rsidR="008231B5" w:rsidRDefault="008231B5" w:rsidP="00EC4FCE">
                  <w:pPr>
                    <w:jc w:val="center"/>
                  </w:pPr>
                  <w:r>
                    <w:t>Наличие оснований для отказа в утверждении схемы расположения з</w:t>
                  </w:r>
                  <w:r>
                    <w:t>е</w:t>
                  </w:r>
                  <w:r>
                    <w:t>мельного участка</w:t>
                  </w:r>
                </w:p>
              </w:txbxContent>
            </v:textbox>
          </v:shape>
        </w:pict>
      </w:r>
      <w:r w:rsidRPr="00A93DE2">
        <w:rPr>
          <w:rFonts w:ascii="Times New Roman" w:hAnsi="Times New Roman"/>
          <w:noProof/>
        </w:rPr>
        <w:pict>
          <v:shape id="Поле 14" o:spid="_x0000_s1039" type="#_x0000_t202" style="position:absolute;margin-left:-45pt;margin-top:122.25pt;width:227.45pt;height:87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">
            <v:textbox>
              <w:txbxContent>
                <w:p w:rsidR="008231B5" w:rsidRPr="00FF0F4F" w:rsidRDefault="008231B5" w:rsidP="00EC4FCE">
                  <w:pPr>
                    <w:jc w:val="center"/>
                  </w:pPr>
                  <w:r w:rsidRPr="00FF0F4F">
                    <w:t>Согласование и подписание проекта письма об отказе в</w:t>
                  </w:r>
                  <w:r>
                    <w:t xml:space="preserve"> предоставлении  муниципал</w:t>
                  </w:r>
                  <w:r>
                    <w:t>ь</w:t>
                  </w:r>
                  <w:r>
                    <w:t>ной услуги;</w:t>
                  </w:r>
                  <w:r w:rsidRPr="00FF0F4F">
                    <w:t xml:space="preserve"> направление заявителю</w:t>
                  </w:r>
                  <w:r>
                    <w:t>.</w:t>
                  </w:r>
                </w:p>
              </w:txbxContent>
            </v:textbox>
          </v:shape>
        </w:pict>
      </w:r>
      <w:r w:rsidRPr="00A93DE2">
        <w:rPr>
          <w:rFonts w:ascii="Times New Roman" w:hAnsi="Times New Roman"/>
          <w:noProof/>
        </w:rPr>
        <w:pict>
          <v:line id="Прямая соединительная линия 13" o:spid="_x0000_s1052" style="position:absolute;z-index:251676672;visibility:visible" from="48.75pt,108.15pt" to="48.7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">
            <v:stroke endarrow="block"/>
          </v:line>
        </w:pict>
      </w:r>
      <w:r w:rsidRPr="00A93DE2">
        <w:rPr>
          <w:rFonts w:ascii="Times New Roman" w:hAnsi="Times New Roman"/>
          <w:noProof/>
        </w:rPr>
        <w:pict>
          <v:shape id="Поле 12" o:spid="_x0000_s1040" type="#_x0000_t202" style="position:absolute;margin-left:-9pt;margin-top:58.9pt;width:126pt;height:4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">
            <v:textbox>
              <w:txbxContent>
                <w:p w:rsidR="008231B5" w:rsidRDefault="008231B5" w:rsidP="00EC4FCE">
                  <w:pPr>
                    <w:jc w:val="center"/>
                  </w:pPr>
                  <w:r>
                    <w:t>Подготовка проекта сообщения об отказ .</w:t>
                  </w:r>
                </w:p>
              </w:txbxContent>
            </v:textbox>
          </v:shape>
        </w:pict>
      </w:r>
      <w:r w:rsidRPr="00A93DE2">
        <w:rPr>
          <w:rFonts w:ascii="Times New Roman" w:hAnsi="Times New Roman"/>
          <w:noProof/>
        </w:rPr>
        <w:pict>
          <v:shape id="Прямая со стрелкой 11" o:spid="_x0000_s1051" type="#_x0000_t32" style="position:absolute;margin-left:90pt;margin-top:31.7pt;width:50.35pt;height: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">
            <v:stroke endarrow="block"/>
          </v:shape>
        </w:pict>
      </w:r>
      <w:r w:rsidRPr="00A93DE2">
        <w:rPr>
          <w:rFonts w:ascii="Times New Roman" w:hAnsi="Times New Roman"/>
          <w:noProof/>
        </w:rPr>
        <w:pict>
          <v:rect id="Прямоугольник 10" o:spid="_x0000_s1041" style="position:absolute;margin-left:9pt;margin-top:21.6pt;width:81pt;height:21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">
            <v:textbox>
              <w:txbxContent>
                <w:p w:rsidR="008231B5" w:rsidRPr="004C64FE" w:rsidRDefault="008231B5" w:rsidP="00EC4FCE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 w:rsidRPr="00A93DE2">
        <w:rPr>
          <w:rFonts w:ascii="Times New Roman" w:hAnsi="Times New Roman"/>
          <w:noProof/>
        </w:rPr>
        <w:pict>
          <v:line id="Прямая соединительная линия 9" o:spid="_x0000_s1050" style="position:absolute;z-index:251677696;visibility:visible" from="48.75pt,42.95pt" to="48.7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">
            <v:stroke endarrow="block"/>
          </v:line>
        </w:pict>
      </w:r>
    </w:p>
    <w:p w:rsidR="00EC4FCE" w:rsidRPr="003A0311" w:rsidRDefault="00A93DE2" w:rsidP="00EC4F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DE2">
        <w:rPr>
          <w:rFonts w:ascii="Times New Roman" w:hAnsi="Times New Roman"/>
          <w:noProof/>
        </w:rPr>
        <w:pict>
          <v:line id="Прямая соединительная линия 7" o:spid="_x0000_s1049" style="position:absolute;left:0;text-align:left;z-index:251674624;visibility:visible" from="387.45pt,124.25pt" to="387.45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">
            <v:stroke endarrow="block"/>
          </v:line>
        </w:pict>
      </w:r>
      <w:r w:rsidRPr="00A93DE2">
        <w:rPr>
          <w:rFonts w:ascii="Times New Roman" w:hAnsi="Times New Roman"/>
          <w:noProof/>
        </w:rPr>
        <w:pict>
          <v:line id="Прямая соединительная линия 3" o:spid="_x0000_s1048" style="position:absolute;left:0;text-align:left;z-index:251678720;visibility:visible" from="383.25pt,7.15pt" to="383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">
            <v:stroke endarrow="block"/>
          </v:line>
        </w:pict>
      </w:r>
    </w:p>
    <w:p w:rsidR="00EC4FCE" w:rsidRDefault="00A93DE2" w:rsidP="00EC4FCE">
      <w:pPr>
        <w:jc w:val="center"/>
        <w:rPr>
          <w:rFonts w:ascii="Times New Roman" w:hAnsi="Times New Roman"/>
          <w:b/>
          <w:sz w:val="28"/>
          <w:szCs w:val="28"/>
        </w:rPr>
      </w:pPr>
      <w:r w:rsidRPr="00A93DE2">
        <w:rPr>
          <w:rFonts w:ascii="Times New Roman" w:hAnsi="Times New Roman"/>
          <w:noProof/>
        </w:rPr>
        <w:pict>
          <v:shape id="Поле 4" o:spid="_x0000_s1042" type="#_x0000_t202" style="position:absolute;left:0;text-align:left;margin-left:302.65pt;margin-top:1.6pt;width:174.4pt;height:53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">
            <v:textbox>
              <w:txbxContent>
                <w:p w:rsidR="008231B5" w:rsidRDefault="008231B5" w:rsidP="00EC4FCE">
                  <w:r>
                    <w:t>Подготовка проекта постановл</w:t>
                  </w:r>
                  <w:r>
                    <w:t>е</w:t>
                  </w:r>
                  <w:r>
                    <w:t>ния  об утверждении схемы ра</w:t>
                  </w:r>
                  <w:r>
                    <w:t>с</w:t>
                  </w:r>
                  <w:r>
                    <w:t>положения земельного участка</w:t>
                  </w:r>
                </w:p>
              </w:txbxContent>
            </v:textbox>
          </v:shape>
        </w:pict>
      </w:r>
    </w:p>
    <w:p w:rsidR="00EC4FCE" w:rsidRDefault="00A93DE2" w:rsidP="00EC4FCE">
      <w:pPr>
        <w:jc w:val="center"/>
        <w:rPr>
          <w:rFonts w:ascii="Times New Roman" w:hAnsi="Times New Roman"/>
          <w:b/>
          <w:sz w:val="28"/>
          <w:szCs w:val="28"/>
        </w:rPr>
      </w:pPr>
      <w:r w:rsidRPr="00A93DE2">
        <w:rPr>
          <w:rFonts w:ascii="Times New Roman" w:hAnsi="Times New Roman"/>
          <w:noProof/>
        </w:rPr>
        <w:pict>
          <v:line id="Прямая соединительная линия 5" o:spid="_x0000_s1047" style="position:absolute;left:0;text-align:left;flip:x;z-index:251675648;visibility:visible" from="387.6pt,26.5pt" to="388.4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dwbQIAAIc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">
            <v:stroke endarrow="block"/>
          </v:line>
        </w:pict>
      </w:r>
    </w:p>
    <w:p w:rsidR="00EC4FCE" w:rsidRDefault="00A93DE2" w:rsidP="00EC4FCE">
      <w:pPr>
        <w:jc w:val="center"/>
        <w:rPr>
          <w:rFonts w:ascii="Times New Roman" w:hAnsi="Times New Roman"/>
          <w:b/>
          <w:sz w:val="28"/>
          <w:szCs w:val="28"/>
        </w:rPr>
      </w:pPr>
      <w:r w:rsidRPr="00A93DE2">
        <w:rPr>
          <w:rFonts w:ascii="Times New Roman" w:hAnsi="Times New Roman"/>
          <w:noProof/>
        </w:rPr>
        <w:pict>
          <v:shape id="Поле 6" o:spid="_x0000_s1043" type="#_x0000_t202" style="position:absolute;left:0;text-align:left;margin-left:279.2pt;margin-top:20.65pt;width:217.55pt;height:66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">
            <v:textbox>
              <w:txbxContent>
                <w:p w:rsidR="008231B5" w:rsidRDefault="008231B5" w:rsidP="00EC4FCE">
                  <w:r>
                    <w:t>Согласование и подписание  постановл</w:t>
                  </w:r>
                  <w:r>
                    <w:t>е</w:t>
                  </w:r>
                  <w:r>
                    <w:t>ния об утверждении схемы расположения земельного участка</w:t>
                  </w:r>
                </w:p>
              </w:txbxContent>
            </v:textbox>
          </v:shape>
        </w:pict>
      </w:r>
    </w:p>
    <w:p w:rsidR="00EC4FCE" w:rsidRDefault="00EC4FCE" w:rsidP="00EC4F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4FCE" w:rsidRDefault="00EC4FCE" w:rsidP="00EC4F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4FCE" w:rsidRDefault="00A93DE2" w:rsidP="00EC4FCE">
      <w:pPr>
        <w:jc w:val="center"/>
        <w:rPr>
          <w:rFonts w:ascii="Times New Roman" w:hAnsi="Times New Roman"/>
          <w:b/>
          <w:sz w:val="28"/>
          <w:szCs w:val="28"/>
        </w:rPr>
      </w:pPr>
      <w:r w:rsidRPr="00A93DE2">
        <w:rPr>
          <w:rFonts w:ascii="Times New Roman" w:hAnsi="Times New Roman"/>
          <w:noProof/>
        </w:rPr>
        <w:pict>
          <v:shape id="Поле 2" o:spid="_x0000_s1044" type="#_x0000_t202" style="position:absolute;left:0;text-align:left;margin-left:279.2pt;margin-top:19.2pt;width:217.55pt;height:34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">
            <v:textbox>
              <w:txbxContent>
                <w:p w:rsidR="008231B5" w:rsidRPr="00F107F8" w:rsidRDefault="008231B5" w:rsidP="00EC4FCE">
                  <w:pPr>
                    <w:jc w:val="center"/>
                  </w:pPr>
                  <w:r w:rsidRPr="00F107F8">
                    <w:t xml:space="preserve">Регистрация </w:t>
                  </w:r>
                  <w:r>
                    <w:t>постановления</w:t>
                  </w:r>
                </w:p>
              </w:txbxContent>
            </v:textbox>
          </v:shape>
        </w:pict>
      </w:r>
    </w:p>
    <w:p w:rsidR="00EC4FCE" w:rsidRDefault="00EC4FCE" w:rsidP="00EC4F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4FCE" w:rsidRDefault="00A93DE2" w:rsidP="00EC4FCE">
      <w:pPr>
        <w:jc w:val="center"/>
        <w:rPr>
          <w:rFonts w:ascii="Times New Roman" w:hAnsi="Times New Roman"/>
          <w:b/>
          <w:sz w:val="28"/>
          <w:szCs w:val="28"/>
        </w:rPr>
      </w:pPr>
      <w:r w:rsidRPr="00A93DE2">
        <w:rPr>
          <w:rFonts w:ascii="Times New Roman" w:hAnsi="Times New Roman"/>
          <w:noProof/>
        </w:rPr>
        <w:pict>
          <v:line id="Прямая соединительная линия 8" o:spid="_x0000_s1046" style="position:absolute;left:0;text-align:left;z-index:251673600;visibility:visible" from="388.75pt,2.1pt" to="388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">
            <v:stroke endarrow="block"/>
          </v:line>
        </w:pict>
      </w:r>
      <w:r w:rsidRPr="00A93DE2">
        <w:rPr>
          <w:rFonts w:ascii="Times New Roman" w:hAnsi="Times New Roman"/>
          <w:noProof/>
        </w:rPr>
        <w:pict>
          <v:shape id="Поле 1" o:spid="_x0000_s1045" type="#_x0000_t202" style="position:absolute;left:0;text-align:left;margin-left:242.8pt;margin-top:18.85pt;width:253.65pt;height:69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">
            <v:textbox>
              <w:txbxContent>
                <w:p w:rsidR="008231B5" w:rsidRDefault="008231B5" w:rsidP="00A12D5E">
                  <w:r>
                    <w:t>В</w:t>
                  </w:r>
                  <w:r w:rsidRPr="00FF0F4F">
                    <w:t>ыдач</w:t>
                  </w:r>
                  <w:r>
                    <w:t>а</w:t>
                  </w:r>
                  <w:r w:rsidRPr="00FF0F4F">
                    <w:t xml:space="preserve"> (отправк</w:t>
                  </w:r>
                  <w:r>
                    <w:t>а</w:t>
                  </w:r>
                  <w:r w:rsidRPr="00FF0F4F">
                    <w:t xml:space="preserve">) </w:t>
                  </w:r>
                  <w:r>
                    <w:t>подписание  постановления об утверждении схемы расположения земельного участка</w:t>
                  </w:r>
                </w:p>
                <w:p w:rsidR="008231B5" w:rsidRPr="00FF0F4F" w:rsidRDefault="008231B5" w:rsidP="00EC4FCE">
                  <w:pPr>
                    <w:jc w:val="center"/>
                  </w:pPr>
                </w:p>
              </w:txbxContent>
            </v:textbox>
          </v:shape>
        </w:pict>
      </w:r>
    </w:p>
    <w:p w:rsidR="00EC4FCE" w:rsidRDefault="00EC4FCE" w:rsidP="00EC4FCE">
      <w:pPr>
        <w:pStyle w:val="21"/>
        <w:spacing w:after="0" w:line="240" w:lineRule="auto"/>
        <w:ind w:left="5216"/>
        <w:jc w:val="center"/>
        <w:rPr>
          <w:spacing w:val="-1"/>
          <w:sz w:val="28"/>
          <w:szCs w:val="28"/>
        </w:rPr>
      </w:pPr>
    </w:p>
    <w:p w:rsidR="00EC4FCE" w:rsidRPr="00807733" w:rsidRDefault="00EC4FCE" w:rsidP="00EC4FCE">
      <w:pPr>
        <w:pStyle w:val="21"/>
        <w:spacing w:after="0" w:line="240" w:lineRule="auto"/>
        <w:ind w:left="5216"/>
        <w:jc w:val="center"/>
        <w:rPr>
          <w:spacing w:val="-1"/>
          <w:sz w:val="28"/>
          <w:szCs w:val="28"/>
        </w:rPr>
      </w:pPr>
      <w:r w:rsidRPr="00807733">
        <w:rPr>
          <w:spacing w:val="-1"/>
          <w:sz w:val="28"/>
          <w:szCs w:val="28"/>
        </w:rPr>
        <w:t>Приложение №</w:t>
      </w:r>
      <w:r>
        <w:rPr>
          <w:spacing w:val="-1"/>
          <w:sz w:val="28"/>
          <w:szCs w:val="28"/>
        </w:rPr>
        <w:t>3</w:t>
      </w:r>
    </w:p>
    <w:p w:rsidR="00EC4FCE" w:rsidRPr="007A0EE4" w:rsidRDefault="00EC4FCE" w:rsidP="00EC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5275E2" w:rsidRDefault="005275E2" w:rsidP="00A579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8194E" w:rsidRPr="002F7506" w:rsidRDefault="00B8194E" w:rsidP="00B8194E">
      <w:pPr>
        <w:spacing w:after="0" w:line="240" w:lineRule="auto"/>
        <w:ind w:left="2832" w:firstLine="708"/>
        <w:jc w:val="right"/>
        <w:rPr>
          <w:color w:val="00000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Приложение №2</w:t>
      </w:r>
    </w:p>
    <w:p w:rsidR="00B8194E" w:rsidRPr="00E54C62" w:rsidRDefault="00B8194E" w:rsidP="00B8194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8194E" w:rsidRPr="00E54C62" w:rsidRDefault="00B8194E" w:rsidP="00B8194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8194E" w:rsidRDefault="00B8194E" w:rsidP="00B8194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Утверждение схемы земельного участка на</w:t>
      </w:r>
    </w:p>
    <w:p w:rsidR="00B8194E" w:rsidRDefault="00B8194E" w:rsidP="00B8194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кадастровом плане территории</w:t>
      </w:r>
      <w:r w:rsidRPr="00E54C62">
        <w:rPr>
          <w:rFonts w:ascii="Times New Roman" w:hAnsi="Times New Roman" w:cs="Times New Roman"/>
          <w:sz w:val="24"/>
          <w:szCs w:val="24"/>
        </w:rPr>
        <w:t>»</w:t>
      </w:r>
    </w:p>
    <w:p w:rsidR="005275E2" w:rsidRDefault="005275E2" w:rsidP="00A579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275E2" w:rsidRDefault="005275E2" w:rsidP="00A579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275E2" w:rsidRDefault="005275E2" w:rsidP="00A579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275E2" w:rsidRDefault="00B8194E" w:rsidP="00B8194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Образец заявления</w:t>
      </w:r>
    </w:p>
    <w:p w:rsidR="009B7CE6" w:rsidRPr="00231C3E" w:rsidRDefault="009B7CE6" w:rsidP="009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Pr="00B8194E" w:rsidRDefault="009B7CE6" w:rsidP="009B7CE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194E" w:rsidRPr="00B8194E" w:rsidRDefault="00B8194E" w:rsidP="00B8194E">
      <w:pPr>
        <w:pStyle w:val="af5"/>
        <w:ind w:left="0" w:firstLine="567"/>
        <w:jc w:val="both"/>
        <w:rPr>
          <w:rFonts w:ascii="Times New Roman" w:hAnsi="Times New Roman" w:cs="Times New Roman"/>
          <w:sz w:val="28"/>
        </w:rPr>
      </w:pPr>
      <w:r w:rsidRPr="00B8194E">
        <w:rPr>
          <w:rFonts w:ascii="Times New Roman" w:hAnsi="Times New Roman" w:cs="Times New Roman"/>
          <w:sz w:val="28"/>
        </w:rPr>
        <w:t>Прошу утвердить схему расположения земельного участка</w:t>
      </w:r>
      <w:r>
        <w:rPr>
          <w:rFonts w:ascii="Times New Roman" w:hAnsi="Times New Roman" w:cs="Times New Roman"/>
          <w:sz w:val="28"/>
        </w:rPr>
        <w:t xml:space="preserve"> на кадастровом плане территории</w:t>
      </w:r>
      <w:r w:rsidRPr="00B8194E">
        <w:rPr>
          <w:rFonts w:ascii="Times New Roman" w:hAnsi="Times New Roman" w:cs="Times New Roman"/>
          <w:sz w:val="28"/>
        </w:rPr>
        <w:t xml:space="preserve">, общей площадью ______________ кв.м, </w:t>
      </w:r>
      <w:r>
        <w:rPr>
          <w:rFonts w:ascii="Times New Roman" w:hAnsi="Times New Roman" w:cs="Times New Roman"/>
          <w:sz w:val="28"/>
        </w:rPr>
        <w:t xml:space="preserve"> расположенный по</w:t>
      </w:r>
      <w:r w:rsidRPr="00B8194E">
        <w:rPr>
          <w:rFonts w:ascii="Times New Roman" w:hAnsi="Times New Roman" w:cs="Times New Roman"/>
          <w:sz w:val="28"/>
        </w:rPr>
        <w:t xml:space="preserve"> адресу:__________________ ______________________________________________________________,</w:t>
      </w:r>
    </w:p>
    <w:p w:rsidR="00B8194E" w:rsidRPr="00B8194E" w:rsidRDefault="00B8194E" w:rsidP="00B8194E">
      <w:pPr>
        <w:pStyle w:val="af5"/>
        <w:ind w:left="0"/>
        <w:jc w:val="both"/>
        <w:rPr>
          <w:rFonts w:ascii="Times New Roman" w:hAnsi="Times New Roman" w:cs="Times New Roman"/>
          <w:sz w:val="28"/>
        </w:rPr>
      </w:pPr>
      <w:r w:rsidRPr="00B8194E">
        <w:rPr>
          <w:rFonts w:ascii="Times New Roman" w:hAnsi="Times New Roman" w:cs="Times New Roman"/>
          <w:sz w:val="28"/>
        </w:rPr>
        <w:t>в кадастровом квартале ________________, Цель использования земельного уч</w:t>
      </w:r>
      <w:r w:rsidRPr="00B8194E">
        <w:rPr>
          <w:rFonts w:ascii="Times New Roman" w:hAnsi="Times New Roman" w:cs="Times New Roman"/>
          <w:sz w:val="28"/>
        </w:rPr>
        <w:t>а</w:t>
      </w:r>
      <w:r w:rsidRPr="00B8194E">
        <w:rPr>
          <w:rFonts w:ascii="Times New Roman" w:hAnsi="Times New Roman" w:cs="Times New Roman"/>
          <w:sz w:val="28"/>
        </w:rPr>
        <w:t>стка:_______________________________ __________________________________________________________________.</w:t>
      </w:r>
    </w:p>
    <w:p w:rsidR="00B8194E" w:rsidRDefault="00B8194E" w:rsidP="00B8194E">
      <w:pPr>
        <w:jc w:val="both"/>
        <w:rPr>
          <w:rFonts w:ascii="Times New Roman" w:hAnsi="Times New Roman"/>
          <w:sz w:val="28"/>
        </w:rPr>
      </w:pPr>
    </w:p>
    <w:p w:rsidR="00B8194E" w:rsidRPr="007A0EE4" w:rsidRDefault="00B8194E" w:rsidP="00B8194E">
      <w:pPr>
        <w:jc w:val="both"/>
        <w:rPr>
          <w:rFonts w:ascii="Times New Roman" w:hAnsi="Times New Roman"/>
          <w:sz w:val="28"/>
        </w:rPr>
      </w:pPr>
      <w:r w:rsidRPr="007A0EE4">
        <w:rPr>
          <w:rFonts w:ascii="Times New Roman" w:hAnsi="Times New Roman"/>
          <w:sz w:val="28"/>
        </w:rPr>
        <w:t>Приложение:</w:t>
      </w:r>
    </w:p>
    <w:p w:rsidR="009B7CE6" w:rsidRDefault="009B7CE6" w:rsidP="00B81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9644E" w:rsidRPr="00481C52" w:rsidRDefault="00B9644E" w:rsidP="006F3B53">
      <w:pPr>
        <w:spacing w:after="0" w:line="240" w:lineRule="auto"/>
        <w:ind w:left="325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B9644E" w:rsidRPr="00481C52" w:rsidSect="00C547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ACB" w:rsidRDefault="00A70ACB" w:rsidP="00C14FF5">
      <w:pPr>
        <w:spacing w:after="0" w:line="240" w:lineRule="auto"/>
      </w:pPr>
      <w:r>
        <w:separator/>
      </w:r>
    </w:p>
  </w:endnote>
  <w:endnote w:type="continuationSeparator" w:id="1">
    <w:p w:rsidR="00A70ACB" w:rsidRDefault="00A70ACB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B5" w:rsidRDefault="008231B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B5" w:rsidRDefault="008231B5" w:rsidP="00896700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B5" w:rsidRDefault="008231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ACB" w:rsidRDefault="00A70ACB" w:rsidP="00C14FF5">
      <w:pPr>
        <w:spacing w:after="0" w:line="240" w:lineRule="auto"/>
      </w:pPr>
      <w:r>
        <w:separator/>
      </w:r>
    </w:p>
  </w:footnote>
  <w:footnote w:type="continuationSeparator" w:id="1">
    <w:p w:rsidR="00A70ACB" w:rsidRDefault="00A70ACB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B5" w:rsidRDefault="008231B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76431"/>
      <w:docPartObj>
        <w:docPartGallery w:val="Page Numbers (Top of Page)"/>
        <w:docPartUnique/>
      </w:docPartObj>
    </w:sdtPr>
    <w:sdtContent>
      <w:p w:rsidR="008231B5" w:rsidRDefault="008231B5">
        <w:pPr>
          <w:pStyle w:val="a8"/>
          <w:jc w:val="center"/>
        </w:pPr>
        <w:fldSimple w:instr="PAGE   \* MERGEFORMAT">
          <w:r w:rsidR="004F692C">
            <w:rPr>
              <w:noProof/>
            </w:rPr>
            <w:t>7</w:t>
          </w:r>
        </w:fldSimple>
      </w:p>
    </w:sdtContent>
  </w:sdt>
  <w:p w:rsidR="008231B5" w:rsidRDefault="008231B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B5" w:rsidRDefault="008231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8"/>
  </w:num>
  <w:num w:numId="6">
    <w:abstractNumId w:val="15"/>
  </w:num>
  <w:num w:numId="7">
    <w:abstractNumId w:val="21"/>
  </w:num>
  <w:num w:numId="8">
    <w:abstractNumId w:val="20"/>
  </w:num>
  <w:num w:numId="9">
    <w:abstractNumId w:val="22"/>
  </w:num>
  <w:num w:numId="10">
    <w:abstractNumId w:val="9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3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0"/>
  </w:num>
  <w:num w:numId="22">
    <w:abstractNumId w:val="0"/>
  </w:num>
  <w:num w:numId="23">
    <w:abstractNumId w:val="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14FF5"/>
    <w:rsid w:val="000000D7"/>
    <w:rsid w:val="00007CDB"/>
    <w:rsid w:val="00021229"/>
    <w:rsid w:val="0002596D"/>
    <w:rsid w:val="0002719A"/>
    <w:rsid w:val="00027D72"/>
    <w:rsid w:val="00027F2B"/>
    <w:rsid w:val="00037239"/>
    <w:rsid w:val="0003727C"/>
    <w:rsid w:val="000407BC"/>
    <w:rsid w:val="00042E85"/>
    <w:rsid w:val="00045EA3"/>
    <w:rsid w:val="00046527"/>
    <w:rsid w:val="000469FB"/>
    <w:rsid w:val="00056E4C"/>
    <w:rsid w:val="00063EDC"/>
    <w:rsid w:val="00066F6F"/>
    <w:rsid w:val="000675BB"/>
    <w:rsid w:val="00073C2A"/>
    <w:rsid w:val="000808C9"/>
    <w:rsid w:val="000838A9"/>
    <w:rsid w:val="00084B70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F0774"/>
    <w:rsid w:val="000F0893"/>
    <w:rsid w:val="000F5636"/>
    <w:rsid w:val="00103A97"/>
    <w:rsid w:val="00105C5F"/>
    <w:rsid w:val="00111554"/>
    <w:rsid w:val="00121825"/>
    <w:rsid w:val="001277B0"/>
    <w:rsid w:val="001301FD"/>
    <w:rsid w:val="001336B7"/>
    <w:rsid w:val="00133A2C"/>
    <w:rsid w:val="00133FB0"/>
    <w:rsid w:val="00137632"/>
    <w:rsid w:val="00140904"/>
    <w:rsid w:val="00142AB2"/>
    <w:rsid w:val="00143DC7"/>
    <w:rsid w:val="00143F15"/>
    <w:rsid w:val="00143F72"/>
    <w:rsid w:val="00152C8D"/>
    <w:rsid w:val="00154483"/>
    <w:rsid w:val="00157B93"/>
    <w:rsid w:val="00163A5B"/>
    <w:rsid w:val="00163C3A"/>
    <w:rsid w:val="00165B05"/>
    <w:rsid w:val="00167A33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93D8B"/>
    <w:rsid w:val="001A336A"/>
    <w:rsid w:val="001A488D"/>
    <w:rsid w:val="001B3BB9"/>
    <w:rsid w:val="001B3E8E"/>
    <w:rsid w:val="001B4A00"/>
    <w:rsid w:val="001B4D4A"/>
    <w:rsid w:val="001B6144"/>
    <w:rsid w:val="001C29E6"/>
    <w:rsid w:val="001D010C"/>
    <w:rsid w:val="001D2CA5"/>
    <w:rsid w:val="001E18AF"/>
    <w:rsid w:val="001E232B"/>
    <w:rsid w:val="001E5268"/>
    <w:rsid w:val="001E5F63"/>
    <w:rsid w:val="001E6D94"/>
    <w:rsid w:val="001E7438"/>
    <w:rsid w:val="001F1BEB"/>
    <w:rsid w:val="001F2F5C"/>
    <w:rsid w:val="001F704A"/>
    <w:rsid w:val="00201FCB"/>
    <w:rsid w:val="00206C5C"/>
    <w:rsid w:val="00210F17"/>
    <w:rsid w:val="00213A01"/>
    <w:rsid w:val="00226DBE"/>
    <w:rsid w:val="00231C3E"/>
    <w:rsid w:val="00240F7C"/>
    <w:rsid w:val="002446FF"/>
    <w:rsid w:val="00247638"/>
    <w:rsid w:val="002500C0"/>
    <w:rsid w:val="002528BF"/>
    <w:rsid w:val="00254054"/>
    <w:rsid w:val="0026149E"/>
    <w:rsid w:val="00261723"/>
    <w:rsid w:val="002661B0"/>
    <w:rsid w:val="002718BA"/>
    <w:rsid w:val="00271E39"/>
    <w:rsid w:val="00276476"/>
    <w:rsid w:val="002775C7"/>
    <w:rsid w:val="00277BE1"/>
    <w:rsid w:val="002802C0"/>
    <w:rsid w:val="00292003"/>
    <w:rsid w:val="002A1401"/>
    <w:rsid w:val="002A1802"/>
    <w:rsid w:val="002A6EA5"/>
    <w:rsid w:val="002B0E65"/>
    <w:rsid w:val="002B21EE"/>
    <w:rsid w:val="002B2AF9"/>
    <w:rsid w:val="002B2F61"/>
    <w:rsid w:val="002B4021"/>
    <w:rsid w:val="002B5CF3"/>
    <w:rsid w:val="002C06B3"/>
    <w:rsid w:val="002C2D8B"/>
    <w:rsid w:val="002D5013"/>
    <w:rsid w:val="002E107D"/>
    <w:rsid w:val="002E2322"/>
    <w:rsid w:val="002E35C3"/>
    <w:rsid w:val="002F0140"/>
    <w:rsid w:val="002F084B"/>
    <w:rsid w:val="002F0B73"/>
    <w:rsid w:val="002F2112"/>
    <w:rsid w:val="002F4570"/>
    <w:rsid w:val="002F5A4F"/>
    <w:rsid w:val="002F7506"/>
    <w:rsid w:val="0030515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47FA4"/>
    <w:rsid w:val="0035093F"/>
    <w:rsid w:val="003526FD"/>
    <w:rsid w:val="0035453B"/>
    <w:rsid w:val="00355356"/>
    <w:rsid w:val="0035584D"/>
    <w:rsid w:val="0036200B"/>
    <w:rsid w:val="0036373B"/>
    <w:rsid w:val="00365763"/>
    <w:rsid w:val="00366496"/>
    <w:rsid w:val="00384FAD"/>
    <w:rsid w:val="0038784C"/>
    <w:rsid w:val="0039392D"/>
    <w:rsid w:val="003974E7"/>
    <w:rsid w:val="003A0D99"/>
    <w:rsid w:val="003A39C4"/>
    <w:rsid w:val="003B44B9"/>
    <w:rsid w:val="003B6916"/>
    <w:rsid w:val="003D3DB3"/>
    <w:rsid w:val="003D729D"/>
    <w:rsid w:val="003E45C2"/>
    <w:rsid w:val="003E5662"/>
    <w:rsid w:val="003E6420"/>
    <w:rsid w:val="003E6631"/>
    <w:rsid w:val="00402C14"/>
    <w:rsid w:val="00405B76"/>
    <w:rsid w:val="00406D60"/>
    <w:rsid w:val="00407297"/>
    <w:rsid w:val="0040779C"/>
    <w:rsid w:val="004124DE"/>
    <w:rsid w:val="0042132C"/>
    <w:rsid w:val="00421CE0"/>
    <w:rsid w:val="00421F6D"/>
    <w:rsid w:val="00423FB6"/>
    <w:rsid w:val="004332A6"/>
    <w:rsid w:val="00433E3E"/>
    <w:rsid w:val="00436D37"/>
    <w:rsid w:val="00437410"/>
    <w:rsid w:val="00441DBD"/>
    <w:rsid w:val="00442B06"/>
    <w:rsid w:val="00450D17"/>
    <w:rsid w:val="00451479"/>
    <w:rsid w:val="004518E6"/>
    <w:rsid w:val="004539CE"/>
    <w:rsid w:val="00454471"/>
    <w:rsid w:val="004668FA"/>
    <w:rsid w:val="00476242"/>
    <w:rsid w:val="00481C52"/>
    <w:rsid w:val="00481EB1"/>
    <w:rsid w:val="0048252C"/>
    <w:rsid w:val="00483E4C"/>
    <w:rsid w:val="00491A93"/>
    <w:rsid w:val="00492029"/>
    <w:rsid w:val="0049290F"/>
    <w:rsid w:val="0049402B"/>
    <w:rsid w:val="004974A1"/>
    <w:rsid w:val="004A2605"/>
    <w:rsid w:val="004A3301"/>
    <w:rsid w:val="004A7408"/>
    <w:rsid w:val="004B6753"/>
    <w:rsid w:val="004B69B5"/>
    <w:rsid w:val="004C5C6E"/>
    <w:rsid w:val="004D4C8B"/>
    <w:rsid w:val="004D7895"/>
    <w:rsid w:val="004E34AF"/>
    <w:rsid w:val="004E62F5"/>
    <w:rsid w:val="004F269B"/>
    <w:rsid w:val="004F26CF"/>
    <w:rsid w:val="004F30F0"/>
    <w:rsid w:val="004F5172"/>
    <w:rsid w:val="004F68A9"/>
    <w:rsid w:val="004F692C"/>
    <w:rsid w:val="004F7338"/>
    <w:rsid w:val="0050214B"/>
    <w:rsid w:val="00505206"/>
    <w:rsid w:val="005053D8"/>
    <w:rsid w:val="00511585"/>
    <w:rsid w:val="005275E2"/>
    <w:rsid w:val="00532D12"/>
    <w:rsid w:val="00532EBA"/>
    <w:rsid w:val="005331ED"/>
    <w:rsid w:val="00535E59"/>
    <w:rsid w:val="00543FAD"/>
    <w:rsid w:val="00544661"/>
    <w:rsid w:val="005510CD"/>
    <w:rsid w:val="005521D9"/>
    <w:rsid w:val="005553BC"/>
    <w:rsid w:val="00555517"/>
    <w:rsid w:val="00557C61"/>
    <w:rsid w:val="0056502D"/>
    <w:rsid w:val="00574FCA"/>
    <w:rsid w:val="00581798"/>
    <w:rsid w:val="00585A40"/>
    <w:rsid w:val="00590638"/>
    <w:rsid w:val="0059130B"/>
    <w:rsid w:val="005916A2"/>
    <w:rsid w:val="00592C23"/>
    <w:rsid w:val="00596A2F"/>
    <w:rsid w:val="005A110C"/>
    <w:rsid w:val="005A1927"/>
    <w:rsid w:val="005A3262"/>
    <w:rsid w:val="005A4C9A"/>
    <w:rsid w:val="005A64C5"/>
    <w:rsid w:val="005B1028"/>
    <w:rsid w:val="005B32A5"/>
    <w:rsid w:val="005B54D9"/>
    <w:rsid w:val="005B6AA1"/>
    <w:rsid w:val="005C6ED7"/>
    <w:rsid w:val="005C72CA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F6DA0"/>
    <w:rsid w:val="00600DEE"/>
    <w:rsid w:val="00613E07"/>
    <w:rsid w:val="00616BE6"/>
    <w:rsid w:val="0061757F"/>
    <w:rsid w:val="00620E18"/>
    <w:rsid w:val="00630244"/>
    <w:rsid w:val="00630983"/>
    <w:rsid w:val="00641042"/>
    <w:rsid w:val="006439DE"/>
    <w:rsid w:val="006447F0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2E1E"/>
    <w:rsid w:val="006A56B9"/>
    <w:rsid w:val="006A7569"/>
    <w:rsid w:val="006B19C0"/>
    <w:rsid w:val="006B2F9A"/>
    <w:rsid w:val="006B483D"/>
    <w:rsid w:val="006B61FA"/>
    <w:rsid w:val="006B6EBC"/>
    <w:rsid w:val="006C6A8D"/>
    <w:rsid w:val="006D0BF6"/>
    <w:rsid w:val="006D1F73"/>
    <w:rsid w:val="006D345F"/>
    <w:rsid w:val="006D4A97"/>
    <w:rsid w:val="006D4BFA"/>
    <w:rsid w:val="006D6819"/>
    <w:rsid w:val="006F1E13"/>
    <w:rsid w:val="006F3B53"/>
    <w:rsid w:val="00705312"/>
    <w:rsid w:val="0070722E"/>
    <w:rsid w:val="007126FD"/>
    <w:rsid w:val="00714432"/>
    <w:rsid w:val="00717096"/>
    <w:rsid w:val="00721959"/>
    <w:rsid w:val="00722BAE"/>
    <w:rsid w:val="00731031"/>
    <w:rsid w:val="007323D6"/>
    <w:rsid w:val="00736C7B"/>
    <w:rsid w:val="007373EF"/>
    <w:rsid w:val="00741112"/>
    <w:rsid w:val="00741C1D"/>
    <w:rsid w:val="007428FE"/>
    <w:rsid w:val="007570B3"/>
    <w:rsid w:val="0076106D"/>
    <w:rsid w:val="00761F48"/>
    <w:rsid w:val="0076338F"/>
    <w:rsid w:val="00771A39"/>
    <w:rsid w:val="00777351"/>
    <w:rsid w:val="0078402D"/>
    <w:rsid w:val="007845FC"/>
    <w:rsid w:val="007859E4"/>
    <w:rsid w:val="0078765E"/>
    <w:rsid w:val="00787D44"/>
    <w:rsid w:val="00790CA8"/>
    <w:rsid w:val="00792470"/>
    <w:rsid w:val="00792BB3"/>
    <w:rsid w:val="00796454"/>
    <w:rsid w:val="007A223E"/>
    <w:rsid w:val="007A37CE"/>
    <w:rsid w:val="007B01C5"/>
    <w:rsid w:val="007B22F5"/>
    <w:rsid w:val="007D25E3"/>
    <w:rsid w:val="007D2E90"/>
    <w:rsid w:val="007D46AB"/>
    <w:rsid w:val="007D5BFF"/>
    <w:rsid w:val="007D6641"/>
    <w:rsid w:val="007E3D4A"/>
    <w:rsid w:val="007F0B95"/>
    <w:rsid w:val="007F0C77"/>
    <w:rsid w:val="00804521"/>
    <w:rsid w:val="008047C8"/>
    <w:rsid w:val="00806074"/>
    <w:rsid w:val="00806656"/>
    <w:rsid w:val="008068CA"/>
    <w:rsid w:val="00806F62"/>
    <w:rsid w:val="00811444"/>
    <w:rsid w:val="008229D4"/>
    <w:rsid w:val="008231B5"/>
    <w:rsid w:val="008300FE"/>
    <w:rsid w:val="0083266F"/>
    <w:rsid w:val="00833F23"/>
    <w:rsid w:val="00836005"/>
    <w:rsid w:val="00837105"/>
    <w:rsid w:val="008401F6"/>
    <w:rsid w:val="00840EE2"/>
    <w:rsid w:val="008420D1"/>
    <w:rsid w:val="00844D57"/>
    <w:rsid w:val="00845899"/>
    <w:rsid w:val="008473FC"/>
    <w:rsid w:val="00847900"/>
    <w:rsid w:val="00851328"/>
    <w:rsid w:val="00851926"/>
    <w:rsid w:val="008539F9"/>
    <w:rsid w:val="00856F7C"/>
    <w:rsid w:val="008626D1"/>
    <w:rsid w:val="00865E79"/>
    <w:rsid w:val="008703C0"/>
    <w:rsid w:val="00872529"/>
    <w:rsid w:val="008742E0"/>
    <w:rsid w:val="008748DD"/>
    <w:rsid w:val="00881C63"/>
    <w:rsid w:val="00881DCE"/>
    <w:rsid w:val="008840DE"/>
    <w:rsid w:val="008858FD"/>
    <w:rsid w:val="00886BDF"/>
    <w:rsid w:val="00886C4E"/>
    <w:rsid w:val="00886E67"/>
    <w:rsid w:val="00896700"/>
    <w:rsid w:val="008A0262"/>
    <w:rsid w:val="008B2636"/>
    <w:rsid w:val="008C7820"/>
    <w:rsid w:val="008D7A71"/>
    <w:rsid w:val="008E0421"/>
    <w:rsid w:val="008E6459"/>
    <w:rsid w:val="008F020D"/>
    <w:rsid w:val="008F2CB1"/>
    <w:rsid w:val="00902057"/>
    <w:rsid w:val="0090247E"/>
    <w:rsid w:val="0090314B"/>
    <w:rsid w:val="00906C36"/>
    <w:rsid w:val="00906E43"/>
    <w:rsid w:val="00907EA1"/>
    <w:rsid w:val="009122AD"/>
    <w:rsid w:val="0091552A"/>
    <w:rsid w:val="00916689"/>
    <w:rsid w:val="009223A0"/>
    <w:rsid w:val="00930FDF"/>
    <w:rsid w:val="00933E5B"/>
    <w:rsid w:val="00935B6A"/>
    <w:rsid w:val="009415A8"/>
    <w:rsid w:val="00950AEE"/>
    <w:rsid w:val="00955D10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D74"/>
    <w:rsid w:val="00994F70"/>
    <w:rsid w:val="009A5994"/>
    <w:rsid w:val="009A5B9C"/>
    <w:rsid w:val="009A7A00"/>
    <w:rsid w:val="009B7CE6"/>
    <w:rsid w:val="009C1449"/>
    <w:rsid w:val="009C2AE4"/>
    <w:rsid w:val="009C3A6A"/>
    <w:rsid w:val="009C5C4E"/>
    <w:rsid w:val="009E0D28"/>
    <w:rsid w:val="009F1BF8"/>
    <w:rsid w:val="00A12D5E"/>
    <w:rsid w:val="00A1598A"/>
    <w:rsid w:val="00A20231"/>
    <w:rsid w:val="00A25327"/>
    <w:rsid w:val="00A351C2"/>
    <w:rsid w:val="00A4289B"/>
    <w:rsid w:val="00A53941"/>
    <w:rsid w:val="00A579DD"/>
    <w:rsid w:val="00A638A8"/>
    <w:rsid w:val="00A66E64"/>
    <w:rsid w:val="00A70ACB"/>
    <w:rsid w:val="00A76B37"/>
    <w:rsid w:val="00A834CB"/>
    <w:rsid w:val="00A8539C"/>
    <w:rsid w:val="00A90939"/>
    <w:rsid w:val="00A93DE2"/>
    <w:rsid w:val="00A948BD"/>
    <w:rsid w:val="00A97223"/>
    <w:rsid w:val="00AA31A0"/>
    <w:rsid w:val="00AB0358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F80"/>
    <w:rsid w:val="00AF626E"/>
    <w:rsid w:val="00B02266"/>
    <w:rsid w:val="00B03A28"/>
    <w:rsid w:val="00B060F9"/>
    <w:rsid w:val="00B063F7"/>
    <w:rsid w:val="00B173AD"/>
    <w:rsid w:val="00B20358"/>
    <w:rsid w:val="00B2308F"/>
    <w:rsid w:val="00B25724"/>
    <w:rsid w:val="00B269B9"/>
    <w:rsid w:val="00B31E27"/>
    <w:rsid w:val="00B33044"/>
    <w:rsid w:val="00B339E0"/>
    <w:rsid w:val="00B37B2E"/>
    <w:rsid w:val="00B502D8"/>
    <w:rsid w:val="00B53BE2"/>
    <w:rsid w:val="00B53DA7"/>
    <w:rsid w:val="00B54665"/>
    <w:rsid w:val="00B55CA0"/>
    <w:rsid w:val="00B721D4"/>
    <w:rsid w:val="00B8194E"/>
    <w:rsid w:val="00B8310F"/>
    <w:rsid w:val="00B86AD8"/>
    <w:rsid w:val="00B90D45"/>
    <w:rsid w:val="00B943E2"/>
    <w:rsid w:val="00B95B3D"/>
    <w:rsid w:val="00B9644E"/>
    <w:rsid w:val="00B96A5A"/>
    <w:rsid w:val="00BA1CBE"/>
    <w:rsid w:val="00BA5ECB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07D1"/>
    <w:rsid w:val="00BE7116"/>
    <w:rsid w:val="00BE7EF3"/>
    <w:rsid w:val="00BF22EB"/>
    <w:rsid w:val="00C02218"/>
    <w:rsid w:val="00C03138"/>
    <w:rsid w:val="00C13210"/>
    <w:rsid w:val="00C13E71"/>
    <w:rsid w:val="00C14FF5"/>
    <w:rsid w:val="00C21142"/>
    <w:rsid w:val="00C21A1C"/>
    <w:rsid w:val="00C32CB6"/>
    <w:rsid w:val="00C378D7"/>
    <w:rsid w:val="00C3793B"/>
    <w:rsid w:val="00C437AF"/>
    <w:rsid w:val="00C54702"/>
    <w:rsid w:val="00C55B8E"/>
    <w:rsid w:val="00C56F82"/>
    <w:rsid w:val="00C57368"/>
    <w:rsid w:val="00C578B4"/>
    <w:rsid w:val="00C75759"/>
    <w:rsid w:val="00C815D2"/>
    <w:rsid w:val="00C83E07"/>
    <w:rsid w:val="00C84BC7"/>
    <w:rsid w:val="00C94243"/>
    <w:rsid w:val="00C95D81"/>
    <w:rsid w:val="00CA17A6"/>
    <w:rsid w:val="00CA5557"/>
    <w:rsid w:val="00CA7512"/>
    <w:rsid w:val="00CC0033"/>
    <w:rsid w:val="00CC0631"/>
    <w:rsid w:val="00CC1409"/>
    <w:rsid w:val="00CD0726"/>
    <w:rsid w:val="00CD1D20"/>
    <w:rsid w:val="00CD5A90"/>
    <w:rsid w:val="00CD5B4B"/>
    <w:rsid w:val="00CE563C"/>
    <w:rsid w:val="00CE7BC2"/>
    <w:rsid w:val="00CF3B2A"/>
    <w:rsid w:val="00D004AF"/>
    <w:rsid w:val="00D06731"/>
    <w:rsid w:val="00D2127B"/>
    <w:rsid w:val="00D21349"/>
    <w:rsid w:val="00D33D3D"/>
    <w:rsid w:val="00D368DA"/>
    <w:rsid w:val="00D40358"/>
    <w:rsid w:val="00D44C95"/>
    <w:rsid w:val="00D45C31"/>
    <w:rsid w:val="00D46F91"/>
    <w:rsid w:val="00D53F94"/>
    <w:rsid w:val="00D5442F"/>
    <w:rsid w:val="00D54E49"/>
    <w:rsid w:val="00D55762"/>
    <w:rsid w:val="00D727B6"/>
    <w:rsid w:val="00D75B23"/>
    <w:rsid w:val="00D7777F"/>
    <w:rsid w:val="00D821B5"/>
    <w:rsid w:val="00D83E09"/>
    <w:rsid w:val="00D84B9A"/>
    <w:rsid w:val="00D90B32"/>
    <w:rsid w:val="00D92061"/>
    <w:rsid w:val="00DA2F47"/>
    <w:rsid w:val="00DA34CC"/>
    <w:rsid w:val="00DA6032"/>
    <w:rsid w:val="00DB2CC1"/>
    <w:rsid w:val="00DB3627"/>
    <w:rsid w:val="00DB3B09"/>
    <w:rsid w:val="00DB7B74"/>
    <w:rsid w:val="00DC27F2"/>
    <w:rsid w:val="00DC299B"/>
    <w:rsid w:val="00DC2DB8"/>
    <w:rsid w:val="00DC3D5E"/>
    <w:rsid w:val="00DC733F"/>
    <w:rsid w:val="00DD3405"/>
    <w:rsid w:val="00DD35BC"/>
    <w:rsid w:val="00DD4B3A"/>
    <w:rsid w:val="00DE07BF"/>
    <w:rsid w:val="00DE365E"/>
    <w:rsid w:val="00DF4A5C"/>
    <w:rsid w:val="00DF580D"/>
    <w:rsid w:val="00DF6E05"/>
    <w:rsid w:val="00E01E8D"/>
    <w:rsid w:val="00E02AF8"/>
    <w:rsid w:val="00E02F76"/>
    <w:rsid w:val="00E06388"/>
    <w:rsid w:val="00E10558"/>
    <w:rsid w:val="00E11EE6"/>
    <w:rsid w:val="00E134F2"/>
    <w:rsid w:val="00E20F8C"/>
    <w:rsid w:val="00E21995"/>
    <w:rsid w:val="00E22968"/>
    <w:rsid w:val="00E23D30"/>
    <w:rsid w:val="00E26B68"/>
    <w:rsid w:val="00E34ACC"/>
    <w:rsid w:val="00E37103"/>
    <w:rsid w:val="00E42727"/>
    <w:rsid w:val="00E4381B"/>
    <w:rsid w:val="00E459DB"/>
    <w:rsid w:val="00E50432"/>
    <w:rsid w:val="00E51F13"/>
    <w:rsid w:val="00E5319B"/>
    <w:rsid w:val="00E54C62"/>
    <w:rsid w:val="00E55AED"/>
    <w:rsid w:val="00E6194A"/>
    <w:rsid w:val="00E628CF"/>
    <w:rsid w:val="00E67774"/>
    <w:rsid w:val="00E70BF1"/>
    <w:rsid w:val="00E7409D"/>
    <w:rsid w:val="00E80BDA"/>
    <w:rsid w:val="00E80C39"/>
    <w:rsid w:val="00E80E16"/>
    <w:rsid w:val="00E8487F"/>
    <w:rsid w:val="00E8562A"/>
    <w:rsid w:val="00E95300"/>
    <w:rsid w:val="00E95A36"/>
    <w:rsid w:val="00EA231C"/>
    <w:rsid w:val="00EA332A"/>
    <w:rsid w:val="00EA4811"/>
    <w:rsid w:val="00EB10B3"/>
    <w:rsid w:val="00EC0F4A"/>
    <w:rsid w:val="00EC1EB2"/>
    <w:rsid w:val="00EC2305"/>
    <w:rsid w:val="00EC2874"/>
    <w:rsid w:val="00EC4344"/>
    <w:rsid w:val="00EC4FCE"/>
    <w:rsid w:val="00ED6C37"/>
    <w:rsid w:val="00EE2697"/>
    <w:rsid w:val="00EF13CA"/>
    <w:rsid w:val="00EF265A"/>
    <w:rsid w:val="00EF2FA0"/>
    <w:rsid w:val="00EF6B3A"/>
    <w:rsid w:val="00F00C0A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467E"/>
    <w:rsid w:val="00F50656"/>
    <w:rsid w:val="00F52F94"/>
    <w:rsid w:val="00F54A41"/>
    <w:rsid w:val="00F55B1F"/>
    <w:rsid w:val="00F57C7B"/>
    <w:rsid w:val="00F60CBE"/>
    <w:rsid w:val="00F67136"/>
    <w:rsid w:val="00F70A9B"/>
    <w:rsid w:val="00F740D2"/>
    <w:rsid w:val="00F762F1"/>
    <w:rsid w:val="00F8085A"/>
    <w:rsid w:val="00F8176B"/>
    <w:rsid w:val="00F8356B"/>
    <w:rsid w:val="00F87F8D"/>
    <w:rsid w:val="00F972AF"/>
    <w:rsid w:val="00FA0473"/>
    <w:rsid w:val="00FA6848"/>
    <w:rsid w:val="00FA6DF2"/>
    <w:rsid w:val="00FB6077"/>
    <w:rsid w:val="00FC0B8F"/>
    <w:rsid w:val="00FC0DE8"/>
    <w:rsid w:val="00FC2F75"/>
    <w:rsid w:val="00FC53C4"/>
    <w:rsid w:val="00FD16D8"/>
    <w:rsid w:val="00FD2018"/>
    <w:rsid w:val="00FD4D42"/>
    <w:rsid w:val="00FD52DA"/>
    <w:rsid w:val="00FD6263"/>
    <w:rsid w:val="00FD7843"/>
    <w:rsid w:val="00FE13B8"/>
    <w:rsid w:val="00FE23CB"/>
    <w:rsid w:val="00FF27D1"/>
    <w:rsid w:val="00FF2B79"/>
    <w:rsid w:val="00FF371D"/>
    <w:rsid w:val="00FF449B"/>
    <w:rsid w:val="00FF5F3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  <o:rules v:ext="edit">
        <o:r id="V:Rule3" type="connector" idref="#Прямая со стрелкой 17"/>
        <o:r id="V:Rule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styleId="21">
    <w:name w:val="Body Text Indent 2"/>
    <w:aliases w:val=" Знак2"/>
    <w:basedOn w:val="a"/>
    <w:link w:val="22"/>
    <w:semiHidden/>
    <w:unhideWhenUsed/>
    <w:locked/>
    <w:rsid w:val="00EC4FCE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aliases w:val=" Знак2 Знак"/>
    <w:basedOn w:val="a0"/>
    <w:link w:val="21"/>
    <w:semiHidden/>
    <w:rsid w:val="00EC4FCE"/>
    <w:rPr>
      <w:rFonts w:ascii="Times New Roman" w:eastAsia="Lucida Sans Unicode" w:hAnsi="Times New Roman"/>
      <w:sz w:val="24"/>
      <w:szCs w:val="24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locked/>
    <w:rsid w:val="00B8194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8194E"/>
    <w:rPr>
      <w:rFonts w:cs="Calibri"/>
      <w:sz w:val="22"/>
      <w:szCs w:val="22"/>
    </w:rPr>
  </w:style>
  <w:style w:type="character" w:customStyle="1" w:styleId="header-user-name">
    <w:name w:val="header-user-name"/>
    <w:basedOn w:val="a0"/>
    <w:rsid w:val="004A7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styleId="21">
    <w:name w:val="Body Text Indent 2"/>
    <w:aliases w:val=" Знак2"/>
    <w:basedOn w:val="a"/>
    <w:link w:val="22"/>
    <w:semiHidden/>
    <w:unhideWhenUsed/>
    <w:locked/>
    <w:rsid w:val="00EC4FCE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aliases w:val=" Знак2 Знак"/>
    <w:basedOn w:val="a0"/>
    <w:link w:val="21"/>
    <w:semiHidden/>
    <w:rsid w:val="00EC4FCE"/>
    <w:rPr>
      <w:rFonts w:ascii="Times New Roman" w:eastAsia="Lucida Sans Unicode" w:hAnsi="Times New Roman"/>
      <w:sz w:val="24"/>
      <w:szCs w:val="24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locked/>
    <w:rsid w:val="00B8194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8194E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kursk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c@rkur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EB9E-B8CA-4824-806F-1D40E204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8113</Words>
  <Characters>46248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54253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User</cp:lastModifiedBy>
  <cp:revision>39</cp:revision>
  <cp:lastPrinted>2015-08-06T11:38:00Z</cp:lastPrinted>
  <dcterms:created xsi:type="dcterms:W3CDTF">2015-07-30T08:33:00Z</dcterms:created>
  <dcterms:modified xsi:type="dcterms:W3CDTF">2002-02-02T06:37:00Z</dcterms:modified>
</cp:coreProperties>
</file>